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noProof/>
        </w:rPr>
        <w:drawing>
          <wp:inline distL="0" distT="0" distB="0" distR="0">
            <wp:extent cx="1432235" cy="1285875"/>
            <wp:effectExtent l="0" t="0" r="0" b="0"/>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1432235" cy="1285875"/>
                    </a:xfrm>
                    <a:prstGeom prst="rect"/>
                    <a:ln>
                      <a:noFill/>
                    </a:ln>
                  </pic:spPr>
                </pic:pic>
              </a:graphicData>
            </a:graphic>
          </wp:inline>
        </w:drawing>
      </w:r>
    </w:p>
    <w:p>
      <w:pPr>
        <w:pStyle w:val="style0"/>
        <w:rPr>
          <w:b/>
        </w:rPr>
      </w:pPr>
      <w:r>
        <w:t xml:space="preserve">                                                                           </w:t>
      </w:r>
      <w:r>
        <w:rPr>
          <w:b/>
          <w:sz w:val="32"/>
          <w:szCs w:val="32"/>
        </w:rPr>
        <w:t>RAMANNA</w:t>
      </w:r>
    </w:p>
    <w:p>
      <w:pPr>
        <w:pStyle w:val="style0"/>
        <w:jc w:val="center"/>
        <w:rPr/>
      </w:pPr>
      <w:r>
        <w:t>Phone No.: +919590310656, +919148484034</w:t>
      </w:r>
    </w:p>
    <w:p>
      <w:pPr>
        <w:pStyle w:val="style0"/>
        <w:jc w:val="center"/>
        <w:rPr/>
      </w:pPr>
      <w:r>
        <w:t>E-Mail: raman.mani1@g</w:t>
      </w:r>
      <w:r>
        <w:rPr>
          <w:lang w:val="en-IN"/>
        </w:rPr>
        <w:t>m</w:t>
      </w:r>
      <w:r>
        <w:t>ail.com</w:t>
      </w:r>
    </w:p>
    <w:p>
      <w:pPr>
        <w:pStyle w:val="style0"/>
        <w:pBdr>
          <w:top w:val="thinThickSmallGap" w:sz="24" w:space="1" w:color="auto"/>
        </w:pBdr>
        <w:jc w:val="both"/>
        <w:rPr>
          <w:b/>
        </w:rPr>
      </w:pPr>
    </w:p>
    <w:p>
      <w:pPr>
        <w:pStyle w:val="style0"/>
        <w:pBdr>
          <w:top w:val="thinThickSmallGap" w:sz="24" w:space="1" w:color="auto"/>
        </w:pBdr>
        <w:jc w:val="center"/>
        <w:rPr>
          <w:b/>
        </w:rPr>
      </w:pPr>
      <w:r>
        <w:rPr>
          <w:b/>
        </w:rPr>
        <w:t xml:space="preserve">Seeking managerial assignments in Project Management / Operations (production) </w:t>
      </w:r>
      <w:r>
        <w:rPr>
          <w:b/>
        </w:rPr>
        <w:t xml:space="preserve">- Assistant </w:t>
      </w:r>
      <w:r>
        <w:rPr>
          <w:b/>
        </w:rPr>
        <w:t xml:space="preserve">Manager in bar </w:t>
      </w:r>
      <w:r>
        <w:rPr>
          <w:b/>
        </w:rPr>
        <w:t>rod mill (long product)  / Installation &amp; Commissioning with an organization of high repute.</w:t>
      </w:r>
    </w:p>
    <w:p>
      <w:pPr>
        <w:pStyle w:val="style0"/>
        <w:jc w:val="both"/>
        <w:rPr/>
      </w:pPr>
    </w:p>
    <w:p>
      <w:pPr>
        <w:pStyle w:val="style0"/>
        <w:pBdr>
          <w:top w:val="thinThickSmallGap" w:sz="24" w:space="1" w:color="auto"/>
        </w:pBdr>
        <w:spacing w:after="120"/>
        <w:jc w:val="both"/>
        <w:rPr>
          <w:b/>
          <w:u w:val="single"/>
        </w:rPr>
      </w:pPr>
    </w:p>
    <w:p>
      <w:pPr>
        <w:pStyle w:val="style0"/>
        <w:pBdr>
          <w:top w:val="thinThickSmallGap" w:sz="24" w:space="1" w:color="auto"/>
        </w:pBdr>
        <w:spacing w:after="120"/>
        <w:jc w:val="both"/>
        <w:rPr>
          <w:b/>
          <w:u w:val="single"/>
        </w:rPr>
      </w:pPr>
      <w:r>
        <w:rPr>
          <w:b/>
          <w:u w:val="single"/>
        </w:rPr>
        <w:t>Professional Synopsis</w:t>
      </w:r>
    </w:p>
    <w:p>
      <w:pPr>
        <w:pStyle w:val="style0"/>
        <w:numPr>
          <w:ilvl w:val="0"/>
          <w:numId w:val="1"/>
        </w:numPr>
        <w:spacing w:after="120"/>
        <w:jc w:val="both"/>
        <w:rPr/>
      </w:pPr>
      <w:r>
        <w:t xml:space="preserve">BE (Mechanical Engineering) </w:t>
      </w:r>
      <w:r>
        <w:rPr>
          <w:b/>
          <w:bCs/>
        </w:rPr>
        <w:t>12</w:t>
      </w:r>
      <w:r>
        <w:rPr>
          <w:b/>
          <w:bCs/>
          <w:lang w:val="en-IN"/>
        </w:rPr>
        <w:t xml:space="preserve"> </w:t>
      </w:r>
      <w:r>
        <w:rPr>
          <w:b/>
          <w:bCs/>
        </w:rPr>
        <w:t>years</w:t>
      </w:r>
      <w:r>
        <w:rPr>
          <w:b/>
          <w:bCs/>
          <w:lang w:val="en-IN"/>
        </w:rPr>
        <w:t xml:space="preserve"> </w:t>
      </w:r>
      <w:r>
        <w:rPr>
          <w:b/>
          <w:bCs/>
          <w:lang w:val="en-US"/>
        </w:rPr>
        <w:t>10</w:t>
      </w:r>
      <w:r>
        <w:rPr>
          <w:b/>
          <w:bCs/>
          <w:lang w:val="en-IN"/>
        </w:rPr>
        <w:t xml:space="preserve"> months</w:t>
      </w:r>
      <w:r>
        <w:rPr>
          <w:b/>
          <w:bCs/>
        </w:rPr>
        <w:t xml:space="preserve"> of experience</w:t>
      </w:r>
      <w:r>
        <w:t xml:space="preserve"> in Project Management, Operations &amp; Maintenance, Production, Safety, Quality a</w:t>
      </w:r>
      <w:r>
        <w:t xml:space="preserve">s for ISI standards and Spare Parts Management of Rolling Mill </w:t>
      </w:r>
      <w:r>
        <w:rPr>
          <w:b/>
          <w:bCs/>
        </w:rPr>
        <w:t>(</w:t>
      </w:r>
      <w:r>
        <w:rPr>
          <w:b/>
          <w:bCs/>
          <w:lang w:val="en-IN"/>
        </w:rPr>
        <w:t>Rolling Mill(TMT&amp;WIREROD MILL&amp;ALLOY STEEL</w:t>
      </w:r>
      <w:r>
        <w:rPr>
          <w:b/>
          <w:bCs/>
        </w:rPr>
        <w:t>)</w:t>
      </w:r>
      <w:r>
        <w:t>.</w:t>
      </w:r>
    </w:p>
    <w:p>
      <w:pPr>
        <w:pStyle w:val="style0"/>
        <w:numPr>
          <w:ilvl w:val="0"/>
          <w:numId w:val="1"/>
        </w:numPr>
        <w:spacing w:after="120"/>
        <w:jc w:val="both"/>
        <w:rPr/>
      </w:pPr>
      <w:r>
        <w:rPr>
          <w:lang w:val="en-IN"/>
        </w:rPr>
        <w:t xml:space="preserve">At present I am working in Mukandsumi Special Alloy steel as a </w:t>
      </w:r>
      <w:r>
        <w:rPr>
          <w:b/>
          <w:bCs/>
          <w:lang w:val="en-IN"/>
        </w:rPr>
        <w:t>Assistant Manager</w:t>
      </w:r>
      <w:r>
        <w:rPr>
          <w:lang w:val="en-IN"/>
        </w:rPr>
        <w:t>.</w:t>
      </w:r>
      <w:r>
        <w:t xml:space="preserve"> </w:t>
      </w:r>
    </w:p>
    <w:p>
      <w:pPr>
        <w:pStyle w:val="style0"/>
        <w:numPr>
          <w:ilvl w:val="0"/>
          <w:numId w:val="1"/>
        </w:numPr>
        <w:spacing w:after="120"/>
        <w:jc w:val="both"/>
        <w:rPr/>
      </w:pPr>
      <w:r>
        <w:t xml:space="preserve">Rolling mill selection, Layout finalization &amp; equipment erection </w:t>
      </w:r>
      <w:r>
        <w:t xml:space="preserve">and commissioning. </w:t>
      </w:r>
    </w:p>
    <w:p>
      <w:pPr>
        <w:pStyle w:val="style0"/>
        <w:numPr>
          <w:ilvl w:val="0"/>
          <w:numId w:val="1"/>
        </w:numPr>
        <w:spacing w:after="120"/>
        <w:jc w:val="both"/>
        <w:rPr/>
      </w:pPr>
      <w:r>
        <w:t>Demonstrated abilities in achieving cost savings across assignments, minimizing performance bottlenecks for achieving high productivity with maximization of men, material &amp; machine.</w:t>
      </w:r>
    </w:p>
    <w:p>
      <w:pPr>
        <w:pStyle w:val="style0"/>
        <w:numPr>
          <w:ilvl w:val="0"/>
          <w:numId w:val="1"/>
        </w:numPr>
        <w:spacing w:after="120"/>
        <w:jc w:val="both"/>
        <w:rPr/>
      </w:pPr>
      <w:r>
        <w:t xml:space="preserve">Experience in </w:t>
      </w:r>
      <w:r>
        <w:rPr>
          <w:lang w:val="en-IN"/>
        </w:rPr>
        <w:t xml:space="preserve">Rollshop and </w:t>
      </w:r>
      <w:r>
        <w:t xml:space="preserve">Quality control procedures </w:t>
      </w:r>
      <w:r>
        <w:t>and methods of testing.</w:t>
      </w:r>
    </w:p>
    <w:p>
      <w:pPr>
        <w:pStyle w:val="style0"/>
        <w:numPr>
          <w:ilvl w:val="0"/>
          <w:numId w:val="1"/>
        </w:numPr>
        <w:spacing w:after="120"/>
        <w:jc w:val="both"/>
        <w:rPr/>
      </w:pPr>
      <w:r>
        <w:t>Experienced in projects/operations of a wide spectrum of equipments and components.</w:t>
      </w:r>
    </w:p>
    <w:p>
      <w:pPr>
        <w:pStyle w:val="style0"/>
        <w:numPr>
          <w:ilvl w:val="0"/>
          <w:numId w:val="1"/>
        </w:numPr>
        <w:spacing w:after="120"/>
        <w:jc w:val="both"/>
        <w:rPr/>
      </w:pPr>
      <w:r>
        <w:t>In-depth knowledge of Reheating furnace operation and refractory work.</w:t>
      </w:r>
    </w:p>
    <w:p>
      <w:pPr>
        <w:pStyle w:val="style0"/>
        <w:numPr>
          <w:ilvl w:val="0"/>
          <w:numId w:val="1"/>
        </w:numPr>
        <w:spacing w:after="120"/>
        <w:jc w:val="both"/>
        <w:rPr/>
      </w:pPr>
      <w:r>
        <w:t>Well versed with various Safety Procedures &amp; Regulations followed during proj</w:t>
      </w:r>
      <w:r>
        <w:t xml:space="preserve">ects, operations and maintenance of different utilities, facilities and equipments. </w:t>
      </w:r>
    </w:p>
    <w:p>
      <w:pPr>
        <w:pStyle w:val="style0"/>
        <w:numPr>
          <w:ilvl w:val="0"/>
          <w:numId w:val="1"/>
        </w:numPr>
        <w:spacing w:after="120"/>
        <w:jc w:val="both"/>
        <w:rPr/>
      </w:pPr>
      <w:r>
        <w:t>An effective communicator with analytical, negotiation, relationship management and problem solving skills.</w:t>
      </w:r>
    </w:p>
    <w:p>
      <w:pPr>
        <w:pStyle w:val="style0"/>
        <w:numPr>
          <w:ilvl w:val="0"/>
          <w:numId w:val="1"/>
        </w:numPr>
        <w:spacing w:after="120"/>
        <w:jc w:val="both"/>
        <w:rPr/>
      </w:pPr>
      <w:r>
        <w:t xml:space="preserve">I have also experience SAP in Material management. </w:t>
      </w:r>
    </w:p>
    <w:p>
      <w:pPr>
        <w:pStyle w:val="style0"/>
        <w:pBdr>
          <w:top w:val="thinThickSmallGap" w:sz="24" w:space="1" w:color="auto"/>
        </w:pBdr>
        <w:jc w:val="both"/>
        <w:rPr>
          <w:b/>
          <w:u w:val="single"/>
        </w:rPr>
      </w:pPr>
    </w:p>
    <w:p>
      <w:pPr>
        <w:pStyle w:val="style0"/>
        <w:pBdr>
          <w:top w:val="thinThickSmallGap" w:sz="24" w:space="1" w:color="auto"/>
        </w:pBdr>
        <w:jc w:val="both"/>
        <w:rPr>
          <w:b/>
          <w:u w:val="single"/>
        </w:rPr>
      </w:pPr>
      <w:r>
        <w:rPr>
          <w:b/>
          <w:u w:val="single"/>
        </w:rPr>
        <w:t>Career Hig</w:t>
      </w:r>
      <w:r>
        <w:rPr>
          <w:b/>
          <w:u w:val="single"/>
        </w:rPr>
        <w:t>hlights</w:t>
      </w:r>
    </w:p>
    <w:p>
      <w:pPr>
        <w:pStyle w:val="style0"/>
        <w:jc w:val="both"/>
        <w:rPr/>
      </w:pPr>
    </w:p>
    <w:p>
      <w:pPr>
        <w:pStyle w:val="style0"/>
        <w:jc w:val="both"/>
        <w:rPr>
          <w:b/>
          <w:bCs/>
          <w:spacing w:val="4"/>
        </w:rPr>
      </w:pPr>
      <w:r>
        <w:rPr>
          <w:b/>
        </w:rPr>
        <w:t xml:space="preserve"> </w:t>
      </w:r>
    </w:p>
    <w:p>
      <w:pPr>
        <w:pStyle w:val="style0"/>
        <w:jc w:val="both"/>
        <w:rPr>
          <w:b/>
          <w:bCs/>
          <w:spacing w:val="4"/>
        </w:rPr>
      </w:pPr>
      <w:r>
        <w:rPr>
          <w:b/>
        </w:rPr>
        <w:t>Oct 2007 - April 2015</w:t>
      </w:r>
      <w:r>
        <w:rPr>
          <w:b/>
        </w:rPr>
        <w:tab/>
      </w:r>
      <w:r>
        <w:rPr>
          <w:b/>
        </w:rPr>
        <w:t xml:space="preserve">: JSW Steel Ltd., Bellary, As an Engineer </w:t>
      </w:r>
      <w:r>
        <w:rPr>
          <w:b/>
          <w:bCs/>
          <w:spacing w:val="4"/>
        </w:rPr>
        <w:t xml:space="preserve">–TMT </w:t>
      </w:r>
      <w:r>
        <w:rPr>
          <w:b/>
        </w:rPr>
        <w:t>Bar Rod Mill</w:t>
      </w:r>
      <w:r>
        <w:rPr>
          <w:b/>
          <w:bCs/>
          <w:spacing w:val="4"/>
        </w:rPr>
        <w:t>.</w:t>
      </w:r>
    </w:p>
    <w:p>
      <w:pPr>
        <w:pStyle w:val="style0"/>
        <w:jc w:val="both"/>
        <w:rPr>
          <w:b/>
          <w:bCs/>
          <w:spacing w:val="4"/>
        </w:rPr>
      </w:pPr>
      <w:r>
        <w:rPr>
          <w:b/>
          <w:bCs/>
          <w:spacing w:val="4"/>
        </w:rPr>
        <w:t xml:space="preserve"> </w:t>
      </w:r>
    </w:p>
    <w:p>
      <w:pPr>
        <w:pStyle w:val="style0"/>
        <w:jc w:val="both"/>
        <w:rPr>
          <w:b/>
          <w:bCs/>
          <w:spacing w:val="4"/>
        </w:rPr>
      </w:pPr>
      <w:r>
        <w:rPr>
          <w:b/>
          <w:bCs/>
          <w:spacing w:val="4"/>
        </w:rPr>
        <w:t>April 2015 - Apr 2017</w:t>
      </w:r>
      <w:r>
        <w:rPr>
          <w:b/>
          <w:bCs/>
          <w:spacing w:val="4"/>
        </w:rPr>
        <w:tab/>
      </w:r>
      <w:r>
        <w:rPr>
          <w:b/>
          <w:bCs/>
          <w:spacing w:val="4"/>
        </w:rPr>
        <w:t xml:space="preserve">: BMM ISPAT Hospet. As an Sr.Engineer– Merchant Bar rod mill. </w:t>
      </w:r>
    </w:p>
    <w:p>
      <w:pPr>
        <w:pStyle w:val="style0"/>
        <w:jc w:val="both"/>
        <w:rPr>
          <w:b/>
          <w:bCs/>
          <w:spacing w:val="4"/>
        </w:rPr>
      </w:pPr>
    </w:p>
    <w:p>
      <w:pPr>
        <w:pStyle w:val="style0"/>
        <w:jc w:val="both"/>
        <w:rPr>
          <w:b/>
          <w:bCs/>
          <w:spacing w:val="4"/>
        </w:rPr>
      </w:pPr>
      <w:r>
        <w:rPr>
          <w:b/>
          <w:bCs/>
          <w:spacing w:val="4"/>
        </w:rPr>
        <w:t>Jan 2018 – J</w:t>
      </w:r>
      <w:r>
        <w:rPr>
          <w:b/>
          <w:bCs/>
          <w:spacing w:val="4"/>
          <w:lang w:val="en-IN"/>
        </w:rPr>
        <w:t>une</w:t>
      </w:r>
      <w:r>
        <w:rPr>
          <w:b/>
          <w:bCs/>
          <w:spacing w:val="4"/>
        </w:rPr>
        <w:t xml:space="preserve"> 2020</w:t>
      </w:r>
      <w:r>
        <w:rPr>
          <w:b/>
          <w:bCs/>
          <w:spacing w:val="4"/>
        </w:rPr>
        <w:tab/>
      </w:r>
      <w:r>
        <w:rPr>
          <w:b/>
          <w:bCs/>
          <w:spacing w:val="4"/>
        </w:rPr>
        <w:t xml:space="preserve">: AQS Algeria. As an production “Engineer” – TMT </w:t>
      </w:r>
      <w:r>
        <w:rPr>
          <w:b/>
          <w:bCs/>
          <w:spacing w:val="4"/>
        </w:rPr>
        <w:t>Bar Mill.</w:t>
      </w:r>
    </w:p>
    <w:p>
      <w:pPr>
        <w:pStyle w:val="style0"/>
        <w:jc w:val="both"/>
        <w:rPr>
          <w:b/>
          <w:bCs/>
          <w:spacing w:val="4"/>
        </w:rPr>
      </w:pPr>
    </w:p>
    <w:p>
      <w:pPr>
        <w:pStyle w:val="style0"/>
        <w:jc w:val="both"/>
        <w:rPr>
          <w:b/>
          <w:bCs/>
          <w:spacing w:val="4"/>
          <w:lang w:val="en-IN"/>
        </w:rPr>
      </w:pPr>
      <w:r>
        <w:rPr>
          <w:b/>
          <w:bCs/>
          <w:spacing w:val="4"/>
        </w:rPr>
        <w:t xml:space="preserve">Aug 2020 – Till Date </w:t>
      </w:r>
      <w:r>
        <w:rPr>
          <w:b/>
          <w:bCs/>
          <w:spacing w:val="4"/>
        </w:rPr>
        <w:tab/>
      </w:r>
      <w:r>
        <w:rPr>
          <w:b/>
          <w:bCs/>
          <w:spacing w:val="4"/>
        </w:rPr>
        <w:t xml:space="preserve">: Mukandsumi Special steel </w:t>
      </w:r>
      <w:r>
        <w:rPr>
          <w:b/>
          <w:bCs/>
          <w:spacing w:val="4"/>
          <w:lang w:val="en-IN"/>
        </w:rPr>
        <w:t xml:space="preserve">Ltd </w:t>
      </w:r>
      <w:r>
        <w:rPr>
          <w:b/>
          <w:bCs/>
          <w:spacing w:val="4"/>
        </w:rPr>
        <w:t>As an Assistant Manager</w:t>
      </w:r>
      <w:r>
        <w:rPr>
          <w:b/>
          <w:bCs/>
          <w:spacing w:val="4"/>
          <w:lang w:val="en-IN"/>
        </w:rPr>
        <w:t>.</w:t>
      </w:r>
    </w:p>
    <w:p>
      <w:pPr>
        <w:pStyle w:val="style0"/>
        <w:jc w:val="both"/>
        <w:rPr>
          <w:b/>
          <w:bCs/>
          <w:spacing w:val="4"/>
          <w:lang w:val="en-IN"/>
        </w:rPr>
      </w:pPr>
    </w:p>
    <w:p>
      <w:pPr>
        <w:pStyle w:val="style0"/>
        <w:jc w:val="both"/>
        <w:rPr>
          <w:b/>
        </w:rPr>
      </w:pPr>
      <w:r>
        <w:rPr>
          <w:b/>
          <w:u w:val="single"/>
        </w:rPr>
        <w:t>Key Result Area</w:t>
      </w:r>
    </w:p>
    <w:p>
      <w:pPr>
        <w:pStyle w:val="style7"/>
        <w:widowControl w:val="false"/>
        <w:numPr>
          <w:ilvl w:val="12"/>
          <w:numId w:val="0"/>
        </w:numPr>
        <w:tabs>
          <w:tab w:val="left" w:leader="none" w:pos="360"/>
          <w:tab w:val="left" w:leader="none" w:pos="1020"/>
        </w:tabs>
        <w:spacing w:before="0" w:after="20"/>
        <w:jc w:val="both"/>
        <w:rPr>
          <w:b/>
          <w:u w:val="single"/>
        </w:rPr>
      </w:pPr>
      <w:r>
        <w:rPr>
          <w:b/>
          <w:u w:val="single"/>
        </w:rPr>
        <w:t>Project Management</w:t>
      </w:r>
    </w:p>
    <w:p>
      <w:pPr>
        <w:pStyle w:val="style0"/>
        <w:rPr/>
      </w:pPr>
    </w:p>
    <w:p>
      <w:pPr>
        <w:pStyle w:val="style0"/>
        <w:numPr>
          <w:ilvl w:val="0"/>
          <w:numId w:val="1"/>
        </w:numPr>
        <w:spacing w:after="20"/>
        <w:jc w:val="both"/>
        <w:rPr/>
      </w:pPr>
      <w:r>
        <w:t xml:space="preserve">Managing the project operations with a view to ensure timely accomplishment of project targets within the time and cost </w:t>
      </w:r>
      <w:r>
        <w:t>parameters.</w:t>
      </w:r>
    </w:p>
    <w:p>
      <w:pPr>
        <w:pStyle w:val="style0"/>
        <w:numPr>
          <w:ilvl w:val="0"/>
          <w:numId w:val="1"/>
        </w:numPr>
        <w:spacing w:after="20"/>
        <w:jc w:val="both"/>
        <w:rPr/>
      </w:pPr>
      <w:r>
        <w:t>Determining the future inventory needs and production capacity timely completion of project as per pre-defined standards and within financial costs.</w:t>
      </w:r>
    </w:p>
    <w:p>
      <w:pPr>
        <w:pStyle w:val="style0"/>
        <w:numPr>
          <w:ilvl w:val="0"/>
          <w:numId w:val="1"/>
        </w:numPr>
        <w:jc w:val="both"/>
        <w:rPr/>
      </w:pPr>
      <w:r>
        <w:t>Responsible to carry out commissioning of mill, keeping a track of rolling parameters like temp</w:t>
      </w:r>
      <w:r>
        <w:t>erature, mill speed, loopers &amp; surface quality of the end product.</w:t>
      </w:r>
    </w:p>
    <w:p>
      <w:pPr>
        <w:pStyle w:val="style0"/>
        <w:numPr>
          <w:ilvl w:val="0"/>
          <w:numId w:val="1"/>
        </w:numPr>
        <w:jc w:val="both"/>
        <w:rPr/>
      </w:pPr>
      <w:r>
        <w:t xml:space="preserve">Responsible for evaluation of the </w:t>
      </w:r>
      <w:r>
        <w:rPr>
          <w:highlight w:val="yellow"/>
        </w:rPr>
        <w:t>PERFORMANCE GURANTEE TEST</w:t>
      </w:r>
      <w:r>
        <w:t xml:space="preserve"> .</w:t>
      </w:r>
    </w:p>
    <w:p>
      <w:pPr>
        <w:pStyle w:val="style0"/>
        <w:numPr>
          <w:ilvl w:val="0"/>
          <w:numId w:val="1"/>
        </w:numPr>
        <w:jc w:val="both"/>
        <w:rPr/>
      </w:pPr>
      <w:r>
        <w:t xml:space="preserve">Successfully commissioning of 1 MTPA capacity of bar rod mill </w:t>
      </w:r>
      <w:r>
        <w:rPr>
          <w:highlight w:val="yellow"/>
        </w:rPr>
        <w:t>in jsw steel bellary.</w:t>
      </w:r>
    </w:p>
    <w:p>
      <w:pPr>
        <w:pStyle w:val="style0"/>
        <w:numPr>
          <w:ilvl w:val="0"/>
          <w:numId w:val="1"/>
        </w:numPr>
        <w:jc w:val="both"/>
        <w:rPr/>
      </w:pPr>
      <w:r>
        <w:t>Successfully commissioned of 0.85 mtpa capa</w:t>
      </w:r>
      <w:r>
        <w:t xml:space="preserve">city merchant mill (rebar, rounds, rcs,) in </w:t>
      </w:r>
      <w:r>
        <w:rPr>
          <w:highlight w:val="yellow"/>
        </w:rPr>
        <w:t>Bmm ispat Hospet.</w:t>
      </w:r>
    </w:p>
    <w:p>
      <w:pPr>
        <w:pStyle w:val="style0"/>
        <w:numPr>
          <w:ilvl w:val="0"/>
          <w:numId w:val="1"/>
        </w:numPr>
        <w:jc w:val="both"/>
        <w:rPr/>
      </w:pPr>
      <w:r>
        <w:t xml:space="preserve">Successfully commissioning of 0.5 mtpa capacity of Bar rod mill and 0.75 mtpa capacity of Bar rod mill and 0.5 mtpa capacity of wire rod mill in </w:t>
      </w:r>
      <w:r>
        <w:rPr>
          <w:highlight w:val="yellow"/>
        </w:rPr>
        <w:t>AQS algeria.</w:t>
      </w:r>
    </w:p>
    <w:p>
      <w:pPr>
        <w:pStyle w:val="style7"/>
        <w:widowControl w:val="false"/>
        <w:numPr>
          <w:ilvl w:val="12"/>
          <w:numId w:val="0"/>
        </w:numPr>
        <w:tabs>
          <w:tab w:val="left" w:leader="none" w:pos="360"/>
          <w:tab w:val="left" w:leader="none" w:pos="1020"/>
        </w:tabs>
        <w:spacing w:before="0" w:after="20"/>
        <w:jc w:val="both"/>
        <w:rPr>
          <w:u w:val="single"/>
        </w:rPr>
      </w:pPr>
    </w:p>
    <w:p>
      <w:pPr>
        <w:pStyle w:val="style7"/>
        <w:widowControl w:val="false"/>
        <w:numPr>
          <w:ilvl w:val="12"/>
          <w:numId w:val="0"/>
        </w:numPr>
        <w:tabs>
          <w:tab w:val="left" w:leader="none" w:pos="360"/>
          <w:tab w:val="left" w:leader="none" w:pos="1020"/>
        </w:tabs>
        <w:spacing w:before="0" w:after="20"/>
        <w:jc w:val="both"/>
        <w:rPr>
          <w:b/>
          <w:u w:val="single"/>
        </w:rPr>
      </w:pPr>
      <w:r>
        <w:rPr>
          <w:b/>
          <w:u w:val="single"/>
        </w:rPr>
        <w:t>Production Planning &amp; Control</w:t>
      </w:r>
    </w:p>
    <w:p>
      <w:pPr>
        <w:pStyle w:val="style0"/>
        <w:rPr/>
      </w:pPr>
    </w:p>
    <w:p>
      <w:pPr>
        <w:pStyle w:val="style0"/>
        <w:numPr>
          <w:ilvl w:val="0"/>
          <w:numId w:val="1"/>
        </w:numPr>
        <w:spacing w:after="20"/>
        <w:jc w:val="both"/>
        <w:rPr/>
      </w:pPr>
      <w:r>
        <w:t>Over</w:t>
      </w:r>
      <w:r>
        <w:t>seeing production related tasks including planning, control, and maintenance &amp; troubleshooting of 1.25 MTPA Rolling mill.</w:t>
      </w:r>
    </w:p>
    <w:p>
      <w:pPr>
        <w:pStyle w:val="style0"/>
        <w:numPr>
          <w:ilvl w:val="0"/>
          <w:numId w:val="1"/>
        </w:numPr>
        <w:spacing w:after="20"/>
        <w:jc w:val="both"/>
        <w:rPr/>
      </w:pPr>
      <w:r>
        <w:t>Coordinating with mechanical and electrical maintenance teams, PPC, TCG, CCP, Utility, Logistics and EMD for smooth functioning of ope</w:t>
      </w:r>
      <w:r>
        <w:t>rations.</w:t>
      </w:r>
    </w:p>
    <w:p>
      <w:pPr>
        <w:pStyle w:val="style0"/>
        <w:numPr>
          <w:ilvl w:val="0"/>
          <w:numId w:val="1"/>
        </w:numPr>
        <w:spacing w:after="20"/>
        <w:jc w:val="both"/>
        <w:rPr/>
      </w:pPr>
      <w:r>
        <w:t>Implementing production schedules depending upon availability of resources like manpower and ensuring the compliance with the production department.</w:t>
      </w:r>
    </w:p>
    <w:p>
      <w:pPr>
        <w:pStyle w:val="style7"/>
        <w:widowControl w:val="false"/>
        <w:numPr>
          <w:ilvl w:val="12"/>
          <w:numId w:val="0"/>
        </w:numPr>
        <w:tabs>
          <w:tab w:val="left" w:leader="none" w:pos="360"/>
          <w:tab w:val="left" w:leader="none" w:pos="1020"/>
        </w:tabs>
        <w:spacing w:before="0" w:after="20"/>
        <w:jc w:val="both"/>
        <w:rPr>
          <w:b/>
          <w:u w:val="single"/>
        </w:rPr>
      </w:pPr>
    </w:p>
    <w:p>
      <w:pPr>
        <w:pStyle w:val="style7"/>
        <w:widowControl w:val="false"/>
        <w:numPr>
          <w:ilvl w:val="12"/>
          <w:numId w:val="0"/>
        </w:numPr>
        <w:tabs>
          <w:tab w:val="left" w:leader="none" w:pos="360"/>
          <w:tab w:val="left" w:leader="none" w:pos="1020"/>
        </w:tabs>
        <w:spacing w:before="0" w:after="20"/>
        <w:jc w:val="both"/>
        <w:rPr>
          <w:b/>
          <w:u w:val="single"/>
        </w:rPr>
      </w:pPr>
      <w:r>
        <w:rPr>
          <w:b/>
          <w:u w:val="single"/>
        </w:rPr>
        <w:t xml:space="preserve">Production Incharge </w:t>
      </w:r>
    </w:p>
    <w:p>
      <w:pPr>
        <w:pStyle w:val="style0"/>
        <w:rPr/>
      </w:pPr>
    </w:p>
    <w:p>
      <w:pPr>
        <w:pStyle w:val="style0"/>
        <w:numPr>
          <w:ilvl w:val="0"/>
          <w:numId w:val="1"/>
        </w:numPr>
        <w:spacing w:after="20"/>
        <w:jc w:val="both"/>
        <w:rPr/>
      </w:pPr>
      <w:r>
        <w:t xml:space="preserve">Planning preventive maintenance schedules of various machineries and </w:t>
      </w:r>
      <w:r>
        <w:t>instruments to increase machine up time and equipment reliability.</w:t>
      </w:r>
    </w:p>
    <w:p>
      <w:pPr>
        <w:pStyle w:val="style0"/>
        <w:numPr>
          <w:ilvl w:val="0"/>
          <w:numId w:val="1"/>
        </w:numPr>
        <w:spacing w:after="20"/>
        <w:jc w:val="both"/>
        <w:rPr/>
      </w:pPr>
      <w:r>
        <w:t>Working in a shop floor in bar rod mill for setting a mill and changing section wise production, handling the man power.</w:t>
      </w:r>
    </w:p>
    <w:p>
      <w:pPr>
        <w:pStyle w:val="style0"/>
        <w:numPr>
          <w:ilvl w:val="0"/>
          <w:numId w:val="1"/>
        </w:numPr>
        <w:spacing w:after="20"/>
        <w:jc w:val="both"/>
        <w:rPr>
          <w:highlight w:val="yellow"/>
        </w:rPr>
      </w:pPr>
      <w:r>
        <w:rPr>
          <w:highlight w:val="yellow"/>
        </w:rPr>
        <w:t xml:space="preserve">Pass change, section setting, guide change, stock setting, roll gap </w:t>
      </w:r>
      <w:r>
        <w:rPr>
          <w:highlight w:val="yellow"/>
        </w:rPr>
        <w:t xml:space="preserve">setting, tension control, looper control and height adjustment of looper, FFB ring change, roll gap adjust and do the correct optics in FFB, water flow and pressure setting, pinch roll gap setting, quality of bars producing, maintained yield strength, </w:t>
      </w:r>
      <w:r>
        <w:rPr>
          <w:highlight w:val="yellow"/>
        </w:rPr>
        <w:t>elon</w:t>
      </w:r>
      <w:r>
        <w:rPr>
          <w:highlight w:val="yellow"/>
        </w:rPr>
        <w:t>gation, core diameter, ribs and tips, section weight of bar, maximum utilization of mill for producing high production.</w:t>
      </w:r>
    </w:p>
    <w:p>
      <w:pPr>
        <w:pStyle w:val="style0"/>
        <w:numPr>
          <w:ilvl w:val="0"/>
          <w:numId w:val="1"/>
        </w:numPr>
        <w:spacing w:after="20"/>
        <w:jc w:val="both"/>
        <w:rPr>
          <w:highlight w:val="yellow"/>
        </w:rPr>
      </w:pPr>
      <w:r>
        <w:rPr>
          <w:highlight w:val="yellow"/>
        </w:rPr>
        <w:t xml:space="preserve">I have good experience in </w:t>
      </w:r>
      <w:r>
        <w:rPr>
          <w:b/>
          <w:sz w:val="28"/>
          <w:szCs w:val="28"/>
          <w:highlight w:val="yellow"/>
        </w:rPr>
        <w:t>FFB ( block mill</w:t>
      </w:r>
      <w:r>
        <w:rPr>
          <w:highlight w:val="yellow"/>
        </w:rPr>
        <w:t xml:space="preserve"> ) 6 stands V type block mill in bar rod mill and 10 stands block mill in wire rod mill.</w:t>
      </w:r>
    </w:p>
    <w:p>
      <w:pPr>
        <w:pStyle w:val="style0"/>
        <w:numPr>
          <w:ilvl w:val="0"/>
          <w:numId w:val="1"/>
        </w:numPr>
        <w:spacing w:after="20"/>
        <w:jc w:val="both"/>
        <w:rPr/>
      </w:pPr>
      <w:r>
        <w:t>I hav</w:t>
      </w:r>
      <w:r>
        <w:t>e also experience in rolling for Rounds, RCS, Flats, Angles and Channels.</w:t>
      </w:r>
    </w:p>
    <w:p>
      <w:pPr>
        <w:pStyle w:val="style0"/>
        <w:numPr>
          <w:ilvl w:val="0"/>
          <w:numId w:val="1"/>
        </w:numPr>
        <w:spacing w:after="20"/>
        <w:jc w:val="both"/>
        <w:rPr/>
      </w:pPr>
      <w:r>
        <w:t>Maintenance the equipment in shutdown time with in a planned period of time.</w:t>
      </w:r>
    </w:p>
    <w:p>
      <w:pPr>
        <w:pStyle w:val="style0"/>
        <w:numPr>
          <w:ilvl w:val="0"/>
          <w:numId w:val="1"/>
        </w:numPr>
        <w:spacing w:after="20"/>
        <w:jc w:val="both"/>
        <w:rPr/>
      </w:pPr>
      <w:r>
        <w:t xml:space="preserve">Identifying areas of obstruction/breakdowns and take steps to rectify the equipments through application </w:t>
      </w:r>
      <w:r>
        <w:t>of trouble shooting tools.</w:t>
      </w:r>
    </w:p>
    <w:p>
      <w:pPr>
        <w:pStyle w:val="style0"/>
        <w:numPr>
          <w:ilvl w:val="0"/>
          <w:numId w:val="1"/>
        </w:numPr>
        <w:spacing w:after="20"/>
        <w:jc w:val="both"/>
        <w:rPr/>
      </w:pPr>
      <w:r>
        <w:t>Working as a shift in charge in operation. And as well as a process engineer in 3 rolling mills in AQS.</w:t>
      </w:r>
    </w:p>
    <w:p>
      <w:pPr>
        <w:pStyle w:val="style0"/>
        <w:spacing w:after="20"/>
        <w:ind w:left="360"/>
        <w:jc w:val="both"/>
        <w:rPr/>
      </w:pPr>
    </w:p>
    <w:p>
      <w:pPr>
        <w:pStyle w:val="style0"/>
        <w:spacing w:after="20"/>
        <w:jc w:val="both"/>
        <w:rPr>
          <w:b/>
          <w:u w:val="single"/>
        </w:rPr>
      </w:pPr>
      <w:r>
        <w:rPr>
          <w:b/>
          <w:u w:val="single"/>
        </w:rPr>
        <w:t>ERP:</w:t>
      </w:r>
    </w:p>
    <w:p>
      <w:pPr>
        <w:pStyle w:val="style0"/>
        <w:spacing w:after="20"/>
        <w:jc w:val="both"/>
        <w:rPr>
          <w:u w:val="single"/>
        </w:rPr>
      </w:pPr>
    </w:p>
    <w:p>
      <w:pPr>
        <w:pStyle w:val="style0"/>
        <w:numPr>
          <w:ilvl w:val="0"/>
          <w:numId w:val="2"/>
        </w:numPr>
        <w:spacing w:after="20"/>
        <w:jc w:val="both"/>
        <w:rPr>
          <w:u w:val="single"/>
        </w:rPr>
      </w:pPr>
      <w:r>
        <w:t>Indent the spare parts as for company requirements.</w:t>
      </w:r>
    </w:p>
    <w:p>
      <w:pPr>
        <w:pStyle w:val="style0"/>
        <w:numPr>
          <w:ilvl w:val="0"/>
          <w:numId w:val="2"/>
        </w:numPr>
        <w:spacing w:after="20"/>
        <w:jc w:val="both"/>
        <w:rPr>
          <w:u w:val="single"/>
        </w:rPr>
      </w:pPr>
      <w:r>
        <w:t>Communicate with the suppliers who gave the quotation about materi</w:t>
      </w:r>
      <w:r>
        <w:t xml:space="preserve">als, machineries and work orders. </w:t>
      </w:r>
    </w:p>
    <w:p>
      <w:pPr>
        <w:pStyle w:val="style0"/>
        <w:numPr>
          <w:ilvl w:val="0"/>
          <w:numId w:val="2"/>
        </w:numPr>
        <w:spacing w:after="20"/>
        <w:jc w:val="both"/>
        <w:rPr>
          <w:u w:val="single"/>
        </w:rPr>
      </w:pPr>
      <w:r>
        <w:t>Keeping the store updates about the spare parts availability.</w:t>
      </w:r>
    </w:p>
    <w:p>
      <w:pPr>
        <w:pStyle w:val="style0"/>
        <w:numPr>
          <w:ilvl w:val="0"/>
          <w:numId w:val="2"/>
        </w:numPr>
        <w:spacing w:after="20"/>
        <w:jc w:val="both"/>
        <w:rPr>
          <w:u w:val="single"/>
        </w:rPr>
      </w:pPr>
      <w:r>
        <w:t>Planning the monthly targets according to the demand.</w:t>
      </w:r>
    </w:p>
    <w:p>
      <w:pPr>
        <w:pStyle w:val="style0"/>
        <w:spacing w:after="20"/>
        <w:ind w:left="360"/>
        <w:jc w:val="both"/>
        <w:rPr>
          <w:u w:val="single"/>
        </w:rPr>
      </w:pPr>
      <w:r>
        <w:t xml:space="preserve"> </w:t>
      </w:r>
    </w:p>
    <w:p>
      <w:pPr>
        <w:pStyle w:val="style0"/>
        <w:spacing w:after="20"/>
        <w:jc w:val="both"/>
        <w:rPr>
          <w:b/>
          <w:u w:val="single"/>
        </w:rPr>
      </w:pPr>
      <w:r>
        <w:rPr>
          <w:b/>
          <w:u w:val="single"/>
        </w:rPr>
        <w:t>Responsibilities</w:t>
      </w:r>
    </w:p>
    <w:p>
      <w:pPr>
        <w:pStyle w:val="style0"/>
        <w:numPr>
          <w:ilvl w:val="0"/>
          <w:numId w:val="1"/>
        </w:numPr>
        <w:spacing w:after="20"/>
        <w:jc w:val="both"/>
        <w:rPr/>
      </w:pPr>
      <w:r>
        <w:t>Production of prescribed quality of products.</w:t>
      </w:r>
    </w:p>
    <w:p>
      <w:pPr>
        <w:pStyle w:val="style0"/>
        <w:numPr>
          <w:ilvl w:val="0"/>
          <w:numId w:val="1"/>
        </w:numPr>
        <w:spacing w:after="20"/>
        <w:jc w:val="both"/>
        <w:rPr/>
      </w:pPr>
      <w:r>
        <w:t>Maintaining scheduled production and mee</w:t>
      </w:r>
      <w:r>
        <w:t>ting production goals and objectives.</w:t>
      </w:r>
    </w:p>
    <w:p>
      <w:pPr>
        <w:pStyle w:val="style0"/>
        <w:numPr>
          <w:ilvl w:val="0"/>
          <w:numId w:val="1"/>
        </w:numPr>
        <w:spacing w:after="20"/>
        <w:jc w:val="both"/>
        <w:rPr/>
      </w:pPr>
      <w:r>
        <w:t>proper, efficient and effective work methods.</w:t>
      </w:r>
    </w:p>
    <w:p>
      <w:pPr>
        <w:pStyle w:val="style0"/>
        <w:numPr>
          <w:ilvl w:val="0"/>
          <w:numId w:val="1"/>
        </w:numPr>
        <w:spacing w:after="20"/>
        <w:jc w:val="both"/>
        <w:rPr/>
      </w:pPr>
      <w:r>
        <w:t>Proper operation and utilization of equipment to prevent damage and minimize repair.</w:t>
      </w:r>
    </w:p>
    <w:p>
      <w:pPr>
        <w:pStyle w:val="style0"/>
        <w:numPr>
          <w:ilvl w:val="0"/>
          <w:numId w:val="1"/>
        </w:numPr>
        <w:spacing w:after="20"/>
        <w:jc w:val="both"/>
        <w:rPr/>
      </w:pPr>
      <w:r>
        <w:t>Optimum material yield through minimization of cobbles and proper setups.</w:t>
      </w:r>
    </w:p>
    <w:p>
      <w:pPr>
        <w:pStyle w:val="style0"/>
        <w:numPr>
          <w:ilvl w:val="0"/>
          <w:numId w:val="1"/>
        </w:numPr>
        <w:spacing w:after="20"/>
        <w:jc w:val="both"/>
        <w:rPr/>
      </w:pPr>
      <w:r>
        <w:t>Administering safety programs.</w:t>
      </w:r>
    </w:p>
    <w:p>
      <w:pPr>
        <w:pStyle w:val="style0"/>
        <w:numPr>
          <w:ilvl w:val="0"/>
          <w:numId w:val="1"/>
        </w:numPr>
        <w:spacing w:after="20"/>
        <w:jc w:val="both"/>
        <w:rPr/>
      </w:pPr>
      <w:r>
        <w:t>Cooperates and coordinates with other supervisors, departments, and services to minimize downtime and breakdowns to maximize production of quality product.</w:t>
      </w:r>
    </w:p>
    <w:p>
      <w:pPr>
        <w:pStyle w:val="style0"/>
        <w:numPr>
          <w:ilvl w:val="0"/>
          <w:numId w:val="1"/>
        </w:numPr>
        <w:spacing w:after="20"/>
        <w:jc w:val="both"/>
        <w:rPr/>
      </w:pPr>
      <w:r>
        <w:t>proper housekeeping of rolling mill.</w:t>
      </w:r>
    </w:p>
    <w:p>
      <w:pPr>
        <w:pStyle w:val="style0"/>
        <w:spacing w:after="20"/>
        <w:jc w:val="both"/>
        <w:rPr/>
      </w:pPr>
    </w:p>
    <w:p>
      <w:pPr>
        <w:pStyle w:val="style7"/>
        <w:widowControl w:val="false"/>
        <w:numPr>
          <w:ilvl w:val="12"/>
          <w:numId w:val="0"/>
        </w:numPr>
        <w:tabs>
          <w:tab w:val="left" w:leader="none" w:pos="360"/>
          <w:tab w:val="left" w:leader="none" w:pos="1020"/>
        </w:tabs>
        <w:spacing w:before="0" w:after="20"/>
        <w:jc w:val="both"/>
        <w:rPr>
          <w:b/>
          <w:u w:val="single"/>
        </w:rPr>
      </w:pPr>
      <w:r>
        <w:rPr>
          <w:b/>
          <w:u w:val="single"/>
        </w:rPr>
        <w:t>Process Enhancement &amp; Cost Cont</w:t>
      </w:r>
      <w:r>
        <w:rPr>
          <w:b/>
          <w:u w:val="single"/>
        </w:rPr>
        <w:t>rol</w:t>
      </w:r>
    </w:p>
    <w:p>
      <w:pPr>
        <w:pStyle w:val="style0"/>
        <w:numPr>
          <w:ilvl w:val="0"/>
          <w:numId w:val="3"/>
        </w:numPr>
        <w:spacing w:after="20"/>
        <w:jc w:val="both"/>
        <w:rPr/>
      </w:pPr>
      <w:r>
        <w:t>Handling operations for improvement in products based on market trends &amp; requirements.</w:t>
      </w:r>
    </w:p>
    <w:p>
      <w:pPr>
        <w:pStyle w:val="style0"/>
        <w:numPr>
          <w:ilvl w:val="0"/>
          <w:numId w:val="3"/>
        </w:numPr>
        <w:spacing w:after="20"/>
        <w:jc w:val="both"/>
        <w:rPr/>
      </w:pPr>
      <w:r>
        <w:t>Developing new process concepts for production optimization, yield improvement and develop guidelines for the sequencing of manufacturing activities on the shop floo</w:t>
      </w:r>
      <w:r>
        <w:t>r (SOP).</w:t>
      </w:r>
    </w:p>
    <w:p>
      <w:pPr>
        <w:pStyle w:val="style0"/>
        <w:numPr>
          <w:ilvl w:val="0"/>
          <w:numId w:val="3"/>
        </w:numPr>
        <w:spacing w:after="20"/>
        <w:jc w:val="both"/>
        <w:rPr/>
      </w:pPr>
      <w:r>
        <w:t>Executing cost saving techniques/ measures and modifications to achieve substantial reduction in terms of man days, production cost &amp; energy consumption.</w:t>
      </w:r>
    </w:p>
    <w:p>
      <w:pPr>
        <w:pStyle w:val="style0"/>
        <w:spacing w:after="20"/>
        <w:jc w:val="both"/>
        <w:rPr>
          <w:b/>
        </w:rPr>
      </w:pPr>
    </w:p>
    <w:p>
      <w:pPr>
        <w:pStyle w:val="style0"/>
        <w:spacing w:after="20"/>
        <w:jc w:val="both"/>
        <w:rPr>
          <w:b/>
          <w:u w:val="single"/>
        </w:rPr>
      </w:pPr>
      <w:r>
        <w:rPr>
          <w:b/>
          <w:u w:val="single"/>
        </w:rPr>
        <w:t>Accomplishments</w:t>
      </w:r>
    </w:p>
    <w:p>
      <w:pPr>
        <w:pStyle w:val="style0"/>
        <w:numPr>
          <w:ilvl w:val="0"/>
          <w:numId w:val="3"/>
        </w:numPr>
        <w:spacing w:after="20"/>
        <w:jc w:val="both"/>
        <w:rPr/>
      </w:pPr>
      <w:r>
        <w:t>Pivotal in achieving monthly business plan achievements like Production, yie</w:t>
      </w:r>
      <w:r>
        <w:t>ld, Mill utilization, quality of product, Man power utilization and Delay analysis.</w:t>
      </w:r>
    </w:p>
    <w:p>
      <w:pPr>
        <w:pStyle w:val="style0"/>
        <w:numPr>
          <w:ilvl w:val="0"/>
          <w:numId w:val="3"/>
        </w:numPr>
        <w:spacing w:after="20"/>
        <w:jc w:val="both"/>
        <w:rPr/>
      </w:pPr>
      <w:r>
        <w:t xml:space="preserve">Played a key role in the standardiation of operational practices by effective mill utiliation, Productivity and proper shut down plan. </w:t>
      </w:r>
    </w:p>
    <w:p>
      <w:pPr>
        <w:pStyle w:val="style0"/>
        <w:numPr>
          <w:ilvl w:val="0"/>
          <w:numId w:val="3"/>
        </w:numPr>
        <w:spacing w:after="20"/>
        <w:jc w:val="both"/>
        <w:rPr/>
      </w:pPr>
      <w:r>
        <w:t>Placed extra guide plates on the rol</w:t>
      </w:r>
      <w:r>
        <w:t>ler tables in stacker area to reduce the deviation of prime bundles to commercial</w:t>
      </w:r>
    </w:p>
    <w:p>
      <w:pPr>
        <w:pStyle w:val="style0"/>
        <w:numPr>
          <w:ilvl w:val="0"/>
          <w:numId w:val="3"/>
        </w:numPr>
        <w:jc w:val="both"/>
        <w:rPr/>
      </w:pPr>
      <w:r>
        <w:t xml:space="preserve">Worked on the planning &amp; erection of 16 stands Two-Hi Mill equipments &amp; 6 stands </w:t>
      </w:r>
      <w:r>
        <w:rPr>
          <w:b/>
        </w:rPr>
        <w:t>NTM Block</w:t>
      </w:r>
      <w:r>
        <w:t xml:space="preserve"> supplied from M/s Morgan Worcester.</w:t>
      </w:r>
    </w:p>
    <w:p>
      <w:pPr>
        <w:pStyle w:val="style0"/>
        <w:numPr>
          <w:ilvl w:val="0"/>
          <w:numId w:val="3"/>
        </w:numPr>
        <w:jc w:val="both"/>
        <w:rPr/>
      </w:pPr>
      <w:r>
        <w:t>To maximize the yield to minimize the short bar</w:t>
      </w:r>
      <w:r>
        <w:t>s which is produced in tail end in layers? It is also used to increase the overall yield in production.</w:t>
      </w:r>
    </w:p>
    <w:p>
      <w:pPr>
        <w:pStyle w:val="style0"/>
        <w:numPr>
          <w:ilvl w:val="0"/>
          <w:numId w:val="3"/>
        </w:numPr>
        <w:jc w:val="both"/>
        <w:rPr/>
      </w:pPr>
      <w:r>
        <w:t xml:space="preserve">Succesfully comissioned bar mill 1, bar mill 2 ( 6 stands </w:t>
      </w:r>
      <w:r>
        <w:rPr>
          <w:b/>
        </w:rPr>
        <w:t>FFB</w:t>
      </w:r>
      <w:r>
        <w:t xml:space="preserve"> supplied from Danieli ) and cold commissioned 10 stands FFB wire rod mill.</w:t>
      </w:r>
    </w:p>
    <w:p>
      <w:pPr>
        <w:pStyle w:val="style0"/>
        <w:numPr>
          <w:ilvl w:val="0"/>
          <w:numId w:val="3"/>
        </w:numPr>
        <w:jc w:val="both"/>
        <w:rPr/>
      </w:pPr>
      <w:r>
        <w:t>My responsibili</w:t>
      </w:r>
      <w:r>
        <w:t>ties are to handle the manpower and working in production Production Incharge.</w:t>
      </w:r>
    </w:p>
    <w:p>
      <w:pPr>
        <w:pStyle w:val="style0"/>
        <w:numPr>
          <w:ilvl w:val="0"/>
          <w:numId w:val="3"/>
        </w:numPr>
        <w:jc w:val="both"/>
        <w:rPr/>
      </w:pPr>
      <w:r>
        <w:t>Now I am working as Production Incharge in AQS Algeria.</w:t>
      </w:r>
    </w:p>
    <w:p>
      <w:pPr>
        <w:pStyle w:val="style0"/>
        <w:ind w:left="360"/>
        <w:jc w:val="both"/>
        <w:rPr/>
      </w:pPr>
    </w:p>
    <w:p>
      <w:pPr>
        <w:pStyle w:val="style0"/>
        <w:jc w:val="both"/>
        <w:rPr>
          <w:b/>
          <w:u w:val="single"/>
        </w:rPr>
      </w:pPr>
    </w:p>
    <w:p>
      <w:pPr>
        <w:pStyle w:val="style0"/>
        <w:jc w:val="center"/>
        <w:rPr>
          <w:b/>
          <w:u w:val="single"/>
        </w:rPr>
      </w:pPr>
    </w:p>
    <w:p>
      <w:pPr>
        <w:pStyle w:val="style0"/>
        <w:jc w:val="center"/>
        <w:rPr>
          <w:b/>
          <w:u w:val="single"/>
        </w:rPr>
      </w:pPr>
    </w:p>
    <w:p>
      <w:pPr>
        <w:pStyle w:val="style0"/>
        <w:jc w:val="center"/>
        <w:rPr>
          <w:b/>
          <w:u w:val="single"/>
        </w:rPr>
      </w:pPr>
      <w:r>
        <w:rPr>
          <w:b/>
          <w:u w:val="single"/>
        </w:rPr>
        <w:t>DETAILED  PROFESSIONAL SUMMARY:</w:t>
      </w:r>
    </w:p>
    <w:p>
      <w:pPr>
        <w:pStyle w:val="style0"/>
        <w:rPr>
          <w:b/>
          <w:u w:val="single"/>
        </w:rPr>
      </w:pPr>
    </w:p>
    <w:p>
      <w:pPr>
        <w:pStyle w:val="style0"/>
        <w:rPr>
          <w:b/>
          <w:u w:val="single"/>
        </w:rPr>
      </w:pPr>
      <w:r>
        <w:rPr>
          <w:b/>
          <w:u w:val="single"/>
        </w:rPr>
        <w:t>PROJECT AND COMMISSIONING EXPERIENCE:</w:t>
      </w:r>
    </w:p>
    <w:p>
      <w:pPr>
        <w:pStyle w:val="style0"/>
        <w:rPr>
          <w:b/>
          <w:u w:val="single"/>
        </w:rPr>
      </w:pPr>
    </w:p>
    <w:p>
      <w:pPr>
        <w:pStyle w:val="style0"/>
        <w:numPr>
          <w:ilvl w:val="0"/>
          <w:numId w:val="4"/>
        </w:numPr>
        <w:rPr/>
      </w:pPr>
      <w:r>
        <w:rPr>
          <w:b/>
          <w:lang w:val="en-IN"/>
        </w:rPr>
        <w:t xml:space="preserve">) Mukandsumi special alloy steel </w:t>
      </w:r>
      <w:r>
        <w:t>[Work</w:t>
      </w:r>
      <w:r>
        <w:rPr>
          <w:lang w:val="en-IN"/>
        </w:rPr>
        <w:t>ing from Aug 2020 to Till now</w:t>
      </w:r>
      <w:r>
        <w:t>]</w:t>
      </w:r>
    </w:p>
    <w:p>
      <w:pPr>
        <w:pStyle w:val="style0"/>
        <w:rPr>
          <w:lang w:val="en-IN"/>
        </w:rPr>
      </w:pPr>
      <w:r>
        <w:rPr>
          <w:b/>
          <w:u w:val="single"/>
        </w:rPr>
        <w:t>Company profile</w:t>
      </w:r>
      <w:r>
        <w:t>:  Continuous process plant engaged in manufacturing of TMT bars, Wire rods</w:t>
      </w:r>
      <w:r>
        <w:rPr>
          <w:lang w:val="en-IN"/>
        </w:rPr>
        <w:t xml:space="preserve"> ,Rounds and special Alloy steel.</w:t>
      </w:r>
    </w:p>
    <w:p>
      <w:pPr>
        <w:pStyle w:val="style0"/>
        <w:rPr/>
      </w:pPr>
      <w:r>
        <w:rPr>
          <w:b/>
          <w:u w:val="single"/>
        </w:rPr>
        <w:t xml:space="preserve">Designation: </w:t>
      </w:r>
      <w:r>
        <w:t xml:space="preserve"> </w:t>
      </w:r>
      <w:r>
        <w:rPr>
          <w:lang w:val="en-IN"/>
        </w:rPr>
        <w:t>Assistant Manager</w:t>
      </w:r>
      <w:r>
        <w:t xml:space="preserve"> - </w:t>
      </w:r>
      <w:r>
        <w:rPr>
          <w:lang w:val="en-IN"/>
        </w:rPr>
        <w:t>Rolling Mill (</w:t>
      </w:r>
      <w:r>
        <w:t>Bar Mill and Wi</w:t>
      </w:r>
      <w:r>
        <w:t>re rod Mill</w:t>
      </w:r>
      <w:r>
        <w:rPr>
          <w:lang w:val="en-IN"/>
        </w:rPr>
        <w:t>)</w:t>
      </w:r>
      <w:r>
        <w:t>.</w:t>
      </w:r>
    </w:p>
    <w:p>
      <w:pPr>
        <w:pStyle w:val="style0"/>
        <w:rPr/>
      </w:pPr>
      <w:r>
        <w:rPr>
          <w:b/>
          <w:u w:val="single"/>
        </w:rPr>
        <w:t>Division:</w:t>
      </w:r>
      <w:r>
        <w:t xml:space="preserve">   Operation</w:t>
      </w:r>
    </w:p>
    <w:p>
      <w:pPr>
        <w:pStyle w:val="style0"/>
        <w:rPr>
          <w:lang w:val="en-IN"/>
        </w:rPr>
      </w:pPr>
      <w:r>
        <w:rPr>
          <w:lang w:val="en-IN"/>
        </w:rPr>
        <w:t>Project Experience : Managing all erection and commissioning activity of Rolling Mill.</w:t>
      </w:r>
    </w:p>
    <w:p>
      <w:pPr>
        <w:pStyle w:val="style0"/>
        <w:rPr>
          <w:lang w:val="en-IN"/>
        </w:rPr>
      </w:pPr>
    </w:p>
    <w:p>
      <w:pPr>
        <w:pStyle w:val="style0"/>
        <w:rPr/>
      </w:pPr>
      <w:r>
        <w:rPr>
          <w:b/>
          <w:lang w:val="en-IN"/>
        </w:rPr>
        <w:t>2</w:t>
      </w:r>
      <w:r>
        <w:rPr>
          <w:b/>
        </w:rPr>
        <w:t>). Algerian Qatari Steel . Algeria</w:t>
      </w:r>
      <w:r>
        <w:t xml:space="preserve"> [Working here since Jan 2018 to J</w:t>
      </w:r>
      <w:r>
        <w:rPr>
          <w:lang w:val="en-IN"/>
        </w:rPr>
        <w:t>une</w:t>
      </w:r>
      <w:r>
        <w:t xml:space="preserve"> 2020].                     </w:t>
      </w:r>
    </w:p>
    <w:p>
      <w:pPr>
        <w:pStyle w:val="style0"/>
        <w:rPr/>
      </w:pPr>
      <w:r>
        <w:rPr>
          <w:b/>
          <w:u w:val="single"/>
        </w:rPr>
        <w:t>Company profile</w:t>
      </w:r>
      <w:r>
        <w:t>:  Continuous pr</w:t>
      </w:r>
      <w:r>
        <w:t xml:space="preserve">ocess plant engaged in manufacturing of TMT bars, Wire rods, Billets, DRI, Oxygen plant. </w:t>
      </w:r>
    </w:p>
    <w:p>
      <w:pPr>
        <w:pStyle w:val="style0"/>
        <w:rPr/>
      </w:pPr>
      <w:r>
        <w:rPr>
          <w:b/>
          <w:u w:val="single"/>
        </w:rPr>
        <w:t xml:space="preserve">Designation: </w:t>
      </w:r>
      <w:r>
        <w:t xml:space="preserve"> </w:t>
      </w:r>
      <w:r>
        <w:rPr>
          <w:lang w:val="en-IN"/>
        </w:rPr>
        <w:t xml:space="preserve">Shift </w:t>
      </w:r>
      <w:r>
        <w:t>Engineer - Bar Mill and Wire rod Mill.</w:t>
      </w:r>
    </w:p>
    <w:p>
      <w:pPr>
        <w:pStyle w:val="style0"/>
        <w:rPr/>
      </w:pPr>
      <w:r>
        <w:rPr>
          <w:b/>
          <w:u w:val="single"/>
        </w:rPr>
        <w:t>Division:</w:t>
      </w:r>
      <w:r>
        <w:t xml:space="preserve">   Operation</w:t>
      </w:r>
    </w:p>
    <w:p>
      <w:pPr>
        <w:pStyle w:val="style7"/>
        <w:widowControl w:val="false"/>
        <w:numPr>
          <w:ilvl w:val="12"/>
          <w:numId w:val="0"/>
        </w:numPr>
        <w:tabs>
          <w:tab w:val="left" w:leader="none" w:pos="360"/>
          <w:tab w:val="left" w:leader="none" w:pos="1020"/>
        </w:tabs>
        <w:spacing w:before="0" w:after="20"/>
        <w:rPr>
          <w:b/>
          <w:u w:val="single"/>
        </w:rPr>
      </w:pPr>
      <w:r>
        <w:rPr>
          <w:b/>
          <w:u w:val="single"/>
        </w:rPr>
        <w:t>Project Experience:</w:t>
      </w:r>
    </w:p>
    <w:p>
      <w:pPr>
        <w:pStyle w:val="style179"/>
        <w:numPr>
          <w:ilvl w:val="0"/>
          <w:numId w:val="5"/>
        </w:numPr>
        <w:rPr/>
      </w:pPr>
      <w:r>
        <w:t xml:space="preserve">Checking alignment, co ordinates and dialing motor gearbox </w:t>
      </w:r>
      <w:r>
        <w:t>coupling alignment.</w:t>
      </w:r>
    </w:p>
    <w:p>
      <w:pPr>
        <w:pStyle w:val="style179"/>
        <w:numPr>
          <w:ilvl w:val="0"/>
          <w:numId w:val="5"/>
        </w:numPr>
        <w:jc w:val="both"/>
        <w:rPr/>
      </w:pPr>
      <w:r>
        <w:t xml:space="preserve"> Erection of Mill Stands, Loopers, QTB, Pinch Roll, FFB and Stacker equipments in Bar Mill capacity 0.5 MTPA.  And 0.75 MTPA.</w:t>
      </w:r>
    </w:p>
    <w:p>
      <w:pPr>
        <w:pStyle w:val="style179"/>
        <w:numPr>
          <w:ilvl w:val="0"/>
          <w:numId w:val="5"/>
        </w:numPr>
        <w:jc w:val="both"/>
        <w:rPr/>
      </w:pPr>
      <w:r>
        <w:t>Erection of Mill Stands, Loopers, QTB, Pinch Roll, FFB and Laying head equipments in Wire rod Mill capacity 0.</w:t>
      </w:r>
      <w:r>
        <w:t xml:space="preserve">5 MTPA. </w:t>
      </w:r>
    </w:p>
    <w:p>
      <w:pPr>
        <w:pStyle w:val="style0"/>
        <w:jc w:val="both"/>
        <w:rPr/>
      </w:pPr>
    </w:p>
    <w:p>
      <w:pPr>
        <w:pStyle w:val="style0"/>
        <w:jc w:val="both"/>
        <w:rPr/>
      </w:pPr>
      <w:r>
        <w:rPr>
          <w:b/>
          <w:u w:val="single"/>
        </w:rPr>
        <w:t>Job Profile</w:t>
      </w:r>
      <w:r>
        <w:t>:</w:t>
      </w:r>
    </w:p>
    <w:p>
      <w:pPr>
        <w:pStyle w:val="style0"/>
        <w:jc w:val="both"/>
        <w:rPr/>
      </w:pPr>
    </w:p>
    <w:p>
      <w:pPr>
        <w:pStyle w:val="style179"/>
        <w:numPr>
          <w:ilvl w:val="0"/>
          <w:numId w:val="6"/>
        </w:numPr>
        <w:jc w:val="both"/>
        <w:rPr/>
      </w:pPr>
      <w:r>
        <w:t>Presently working in  bar mill operation department as a operation shift in charge in mill.</w:t>
      </w:r>
    </w:p>
    <w:p>
      <w:pPr>
        <w:pStyle w:val="style179"/>
        <w:numPr>
          <w:ilvl w:val="0"/>
          <w:numId w:val="6"/>
        </w:numPr>
        <w:jc w:val="both"/>
        <w:rPr/>
      </w:pPr>
      <w:r>
        <w:t xml:space="preserve">Providing technical support to all projects, ensure performance of varies equipment and providing troubleshooting support for the </w:t>
      </w:r>
      <w:r>
        <w:t>machines and the systems.</w:t>
      </w:r>
    </w:p>
    <w:p>
      <w:pPr>
        <w:pStyle w:val="style179"/>
        <w:numPr>
          <w:ilvl w:val="0"/>
          <w:numId w:val="6"/>
        </w:numPr>
        <w:jc w:val="both"/>
        <w:rPr/>
      </w:pPr>
      <w:r>
        <w:t>Repairing commissioning procedures &amp; protocols implement and follow up of commissioning steps.</w:t>
      </w:r>
    </w:p>
    <w:p>
      <w:pPr>
        <w:pStyle w:val="style179"/>
        <w:numPr>
          <w:ilvl w:val="0"/>
          <w:numId w:val="6"/>
        </w:numPr>
        <w:jc w:val="both"/>
        <w:rPr/>
      </w:pPr>
      <w:r>
        <w:t>Coordinates with Danieli team for the commissioning activities and successfully commissioned for rolling mill 1 and rolling mill 3.</w:t>
      </w:r>
    </w:p>
    <w:p>
      <w:pPr>
        <w:pStyle w:val="style179"/>
        <w:numPr>
          <w:ilvl w:val="0"/>
          <w:numId w:val="6"/>
        </w:numPr>
        <w:jc w:val="both"/>
        <w:rPr/>
      </w:pPr>
      <w:r>
        <w:t>Pre</w:t>
      </w:r>
      <w:r>
        <w:t>pared the punch list points and discussed with higher management level gave it to Danieli to solve these points.</w:t>
      </w:r>
    </w:p>
    <w:p>
      <w:pPr>
        <w:pStyle w:val="style179"/>
        <w:numPr>
          <w:ilvl w:val="0"/>
          <w:numId w:val="6"/>
        </w:numPr>
        <w:jc w:val="both"/>
        <w:rPr/>
      </w:pPr>
      <w:r>
        <w:t>Now we are achiving good productivity.</w:t>
      </w:r>
    </w:p>
    <w:p>
      <w:pPr>
        <w:pStyle w:val="style179"/>
        <w:ind w:left="0"/>
        <w:jc w:val="both"/>
        <w:rPr/>
      </w:pPr>
    </w:p>
    <w:p>
      <w:pPr>
        <w:pStyle w:val="style179"/>
        <w:ind w:left="0"/>
        <w:jc w:val="both"/>
        <w:rPr/>
      </w:pPr>
    </w:p>
    <w:p>
      <w:pPr>
        <w:pStyle w:val="style179"/>
        <w:ind w:left="0"/>
        <w:jc w:val="both"/>
        <w:rPr/>
      </w:pPr>
    </w:p>
    <w:p>
      <w:pPr>
        <w:pStyle w:val="style179"/>
        <w:ind w:left="0"/>
        <w:jc w:val="both"/>
        <w:rPr/>
      </w:pPr>
    </w:p>
    <w:p>
      <w:pPr>
        <w:pStyle w:val="style179"/>
        <w:ind w:left="0"/>
        <w:jc w:val="both"/>
        <w:rPr/>
      </w:pPr>
    </w:p>
    <w:p>
      <w:pPr>
        <w:pStyle w:val="style0"/>
        <w:rPr>
          <w:b/>
        </w:rPr>
      </w:pPr>
    </w:p>
    <w:p>
      <w:pPr>
        <w:pStyle w:val="style0"/>
        <w:rPr>
          <w:b/>
        </w:rPr>
      </w:pPr>
    </w:p>
    <w:p>
      <w:pPr>
        <w:pStyle w:val="style0"/>
        <w:rPr/>
      </w:pPr>
      <w:r>
        <w:rPr>
          <w:b/>
          <w:lang w:val="en-IN"/>
        </w:rPr>
        <w:t>3</w:t>
      </w:r>
      <w:r>
        <w:rPr>
          <w:b/>
        </w:rPr>
        <w:t>). BMM ISPAT Steel Limited Hospet</w:t>
      </w:r>
      <w:r>
        <w:rPr>
          <w:b/>
          <w:lang w:val="en-IN"/>
        </w:rPr>
        <w:t xml:space="preserve"> </w:t>
      </w:r>
      <w:r>
        <w:t xml:space="preserve">[Worked here since </w:t>
      </w:r>
      <w:r>
        <w:rPr>
          <w:lang w:val="en-IN"/>
        </w:rPr>
        <w:t>April 2015</w:t>
      </w:r>
      <w:r>
        <w:t xml:space="preserve"> to April 201</w:t>
      </w:r>
      <w:r>
        <w:rPr>
          <w:lang w:val="en-IN"/>
        </w:rPr>
        <w:t>7</w:t>
      </w:r>
      <w:r>
        <w:t xml:space="preserve">].        </w:t>
      </w:r>
    </w:p>
    <w:p>
      <w:pPr>
        <w:pStyle w:val="style0"/>
        <w:rPr/>
      </w:pPr>
      <w:r>
        <w:rPr>
          <w:b/>
          <w:u w:val="single"/>
        </w:rPr>
        <w:t xml:space="preserve">Company </w:t>
      </w:r>
      <w:r>
        <w:rPr>
          <w:b/>
          <w:u w:val="single"/>
        </w:rPr>
        <w:t>profile</w:t>
      </w:r>
      <w:r>
        <w:t xml:space="preserve">:  Continuous process plant engaged in manufacturing of TMT bars, rounds, RCS, Squares, Channels, Angles, Flats, Pellets, Sponge iron, Power plant. </w:t>
      </w:r>
    </w:p>
    <w:p>
      <w:pPr>
        <w:pStyle w:val="style0"/>
        <w:rPr/>
      </w:pPr>
      <w:r>
        <w:rPr>
          <w:b/>
          <w:u w:val="single"/>
        </w:rPr>
        <w:t xml:space="preserve">Designation: </w:t>
      </w:r>
      <w:r>
        <w:t xml:space="preserve"> Senior engineer-Merchant Bar Mill.</w:t>
      </w:r>
    </w:p>
    <w:p>
      <w:pPr>
        <w:pStyle w:val="style0"/>
        <w:rPr/>
      </w:pPr>
      <w:r>
        <w:rPr>
          <w:b/>
          <w:u w:val="single"/>
        </w:rPr>
        <w:t>Division:</w:t>
      </w:r>
      <w:r>
        <w:t xml:space="preserve">   Operation</w:t>
      </w:r>
    </w:p>
    <w:p>
      <w:pPr>
        <w:pStyle w:val="style7"/>
        <w:widowControl w:val="false"/>
        <w:numPr>
          <w:ilvl w:val="12"/>
          <w:numId w:val="0"/>
        </w:numPr>
        <w:tabs>
          <w:tab w:val="left" w:leader="none" w:pos="360"/>
          <w:tab w:val="left" w:leader="none" w:pos="1020"/>
        </w:tabs>
        <w:spacing w:before="0" w:after="20"/>
        <w:rPr>
          <w:b/>
          <w:u w:val="single"/>
        </w:rPr>
      </w:pPr>
      <w:r>
        <w:rPr>
          <w:b/>
          <w:u w:val="single"/>
        </w:rPr>
        <w:t>Project Experience:</w:t>
      </w:r>
    </w:p>
    <w:p>
      <w:pPr>
        <w:pStyle w:val="style179"/>
        <w:numPr>
          <w:ilvl w:val="0"/>
          <w:numId w:val="5"/>
        </w:numPr>
        <w:rPr/>
      </w:pPr>
      <w:r>
        <w:t xml:space="preserve">Checking </w:t>
      </w:r>
      <w:r>
        <w:t>alignment, co ordinates and dialing motor gearbox coupling alignment.</w:t>
      </w:r>
    </w:p>
    <w:p>
      <w:pPr>
        <w:pStyle w:val="style179"/>
        <w:numPr>
          <w:ilvl w:val="0"/>
          <w:numId w:val="5"/>
        </w:numPr>
        <w:jc w:val="both"/>
        <w:rPr/>
      </w:pPr>
      <w:r>
        <w:t xml:space="preserve"> Erection of Mill Stands, Loopers, PQS, Pinch Roll and Stacker equipments in Bar Mill capacity 0.85 MTPA.  </w:t>
      </w:r>
    </w:p>
    <w:p>
      <w:pPr>
        <w:pStyle w:val="style0"/>
        <w:jc w:val="both"/>
        <w:rPr/>
      </w:pPr>
      <w:r>
        <w:rPr>
          <w:b/>
          <w:u w:val="single"/>
        </w:rPr>
        <w:t>Job Profile</w:t>
      </w:r>
      <w:r>
        <w:t>:</w:t>
      </w:r>
    </w:p>
    <w:p>
      <w:pPr>
        <w:pStyle w:val="style179"/>
        <w:numPr>
          <w:ilvl w:val="0"/>
          <w:numId w:val="6"/>
        </w:numPr>
        <w:jc w:val="both"/>
        <w:rPr/>
      </w:pPr>
      <w:r>
        <w:t>Providing technical support to all projects, ensure performance o</w:t>
      </w:r>
      <w:r>
        <w:t>f varies equipment and providing troubleshooting support for the machines and the systems.</w:t>
      </w:r>
    </w:p>
    <w:p>
      <w:pPr>
        <w:pStyle w:val="style179"/>
        <w:numPr>
          <w:ilvl w:val="0"/>
          <w:numId w:val="6"/>
        </w:numPr>
        <w:jc w:val="both"/>
        <w:rPr/>
      </w:pPr>
      <w:r>
        <w:t>Repairing commissioning procedures &amp; protocols implement and follow up of commissioning steps.</w:t>
      </w:r>
    </w:p>
    <w:p>
      <w:pPr>
        <w:pStyle w:val="style179"/>
        <w:numPr>
          <w:ilvl w:val="0"/>
          <w:numId w:val="6"/>
        </w:numPr>
        <w:jc w:val="both"/>
        <w:rPr/>
      </w:pPr>
      <w:r>
        <w:t>Commissioning of individual equipment &amp; complete system etc.</w:t>
      </w:r>
    </w:p>
    <w:p>
      <w:pPr>
        <w:pStyle w:val="style179"/>
        <w:numPr>
          <w:ilvl w:val="0"/>
          <w:numId w:val="6"/>
        </w:numPr>
        <w:jc w:val="both"/>
        <w:rPr/>
      </w:pPr>
      <w:r>
        <w:t>Interacting with consultants and other agencies during erection &amp; commissioning for execution.</w:t>
      </w:r>
    </w:p>
    <w:p>
      <w:pPr>
        <w:pStyle w:val="style179"/>
        <w:numPr>
          <w:ilvl w:val="0"/>
          <w:numId w:val="6"/>
        </w:numPr>
        <w:jc w:val="both"/>
        <w:rPr/>
      </w:pPr>
      <w:r>
        <w:t>Overseeing installation and commissioning as well as conducting tests and inspection to ensure operational effectiveness of systems.</w:t>
      </w:r>
    </w:p>
    <w:p>
      <w:pPr>
        <w:pStyle w:val="style179"/>
        <w:numPr>
          <w:ilvl w:val="0"/>
          <w:numId w:val="6"/>
        </w:numPr>
        <w:jc w:val="both"/>
        <w:rPr/>
      </w:pPr>
      <w:r>
        <w:t>Vendor developments follow u</w:t>
      </w:r>
      <w:r>
        <w:t>p with purchase dept &amp; suppliers for material, drawing development, technical specifications.</w:t>
      </w:r>
    </w:p>
    <w:p>
      <w:pPr>
        <w:pStyle w:val="style179"/>
        <w:numPr>
          <w:ilvl w:val="0"/>
          <w:numId w:val="6"/>
        </w:numPr>
        <w:jc w:val="both"/>
        <w:rPr/>
      </w:pPr>
      <w:r>
        <w:t>Defining best practices for project support &amp; documentation.</w:t>
      </w:r>
    </w:p>
    <w:p>
      <w:pPr>
        <w:pStyle w:val="style179"/>
        <w:numPr>
          <w:ilvl w:val="0"/>
          <w:numId w:val="6"/>
        </w:numPr>
        <w:jc w:val="both"/>
        <w:rPr/>
      </w:pPr>
      <w:r>
        <w:t>Communicating &amp; explaining the proposals to engineering team (Project execution team) &amp; project manag</w:t>
      </w:r>
      <w:r>
        <w:t>er.</w:t>
      </w:r>
    </w:p>
    <w:p>
      <w:pPr>
        <w:pStyle w:val="style179"/>
        <w:numPr>
          <w:ilvl w:val="0"/>
          <w:numId w:val="6"/>
        </w:numPr>
        <w:jc w:val="both"/>
        <w:rPr/>
      </w:pPr>
      <w:r>
        <w:t>Preparation bill of material (BOM), bill quantity (BOQ) for equipments &amp; structural steel.</w:t>
      </w:r>
    </w:p>
    <w:p>
      <w:pPr>
        <w:pStyle w:val="style179"/>
        <w:numPr>
          <w:ilvl w:val="0"/>
          <w:numId w:val="6"/>
        </w:numPr>
        <w:jc w:val="both"/>
        <w:rPr/>
      </w:pPr>
      <w:r>
        <w:t>Technical discussion with vendors, technical review, vendor rating, technical comparison, drawings approval.</w:t>
      </w:r>
    </w:p>
    <w:p>
      <w:pPr>
        <w:pStyle w:val="style0"/>
        <w:jc w:val="both"/>
        <w:rPr/>
      </w:pPr>
    </w:p>
    <w:p>
      <w:pPr>
        <w:pStyle w:val="style0"/>
        <w:rPr>
          <w:u w:val="single"/>
        </w:rPr>
      </w:pPr>
      <w:r>
        <w:rPr>
          <w:b/>
          <w:lang w:val="en-IN"/>
        </w:rPr>
        <w:t>4</w:t>
      </w:r>
      <w:r>
        <w:rPr>
          <w:b/>
        </w:rPr>
        <w:t>). JSW steel Limited Toranagallu</w:t>
      </w:r>
      <w:r>
        <w:t>.[ Worked here sin</w:t>
      </w:r>
      <w:r>
        <w:t>ce Oct 2007 to April 2015].</w:t>
      </w:r>
    </w:p>
    <w:p>
      <w:pPr>
        <w:pStyle w:val="style0"/>
        <w:rPr/>
      </w:pPr>
      <w:r>
        <w:rPr>
          <w:b/>
          <w:u w:val="single"/>
        </w:rPr>
        <w:t>Company profile</w:t>
      </w:r>
      <w:r>
        <w:t xml:space="preserve">:  Continuous process plant engaged in manufacturing of TMT bars, rounds, angels, channels, Billets, slabs, pellets, sinter, HR coil, power etc. </w:t>
      </w:r>
    </w:p>
    <w:p>
      <w:pPr>
        <w:pStyle w:val="style0"/>
        <w:rPr/>
      </w:pPr>
      <w:r>
        <w:rPr>
          <w:b/>
          <w:u w:val="single"/>
        </w:rPr>
        <w:t>Designation:</w:t>
      </w:r>
      <w:r>
        <w:t xml:space="preserve"> Engineer-Merchant Bar Mill.</w:t>
      </w:r>
    </w:p>
    <w:p>
      <w:pPr>
        <w:pStyle w:val="style0"/>
        <w:rPr>
          <w:b/>
          <w:u w:val="single"/>
        </w:rPr>
      </w:pPr>
      <w:r>
        <w:rPr>
          <w:b/>
          <w:u w:val="single"/>
        </w:rPr>
        <w:t>Division:</w:t>
      </w:r>
      <w:r>
        <w:t xml:space="preserve"> Operation </w:t>
      </w:r>
    </w:p>
    <w:p>
      <w:pPr>
        <w:pStyle w:val="style0"/>
        <w:rPr>
          <w:b/>
          <w:u w:val="single"/>
        </w:rPr>
      </w:pPr>
      <w:r>
        <w:rPr>
          <w:b/>
          <w:u w:val="single"/>
        </w:rPr>
        <w:t xml:space="preserve">Job Profile: </w:t>
      </w:r>
    </w:p>
    <w:p>
      <w:pPr>
        <w:pStyle w:val="style179"/>
        <w:numPr>
          <w:ilvl w:val="0"/>
          <w:numId w:val="7"/>
        </w:numPr>
        <w:rPr/>
      </w:pPr>
      <w:r>
        <w:t>Efficiently handling project plann</w:t>
      </w:r>
      <w:r>
        <w:t>ing scheduling and handling the projects on time also monitoring and following up with customer, vendors and different internal departments for step-by-step activities getting done during execution of project.</w:t>
      </w:r>
    </w:p>
    <w:p>
      <w:pPr>
        <w:pStyle w:val="style179"/>
        <w:numPr>
          <w:ilvl w:val="0"/>
          <w:numId w:val="7"/>
        </w:numPr>
        <w:rPr/>
      </w:pPr>
      <w:r>
        <w:t>Responsible for detailed planning and scheduli</w:t>
      </w:r>
      <w:r>
        <w:t>ng and coordinating on site activities to ensure smooth work progress and timely execution of projects.</w:t>
      </w:r>
    </w:p>
    <w:p>
      <w:pPr>
        <w:pStyle w:val="style179"/>
        <w:numPr>
          <w:ilvl w:val="0"/>
          <w:numId w:val="7"/>
        </w:numPr>
        <w:rPr/>
      </w:pPr>
      <w:r>
        <w:t>Directed and managed project development from beginning to end. Defining project scope, goals and deliverables in collaboration with senior management.</w:t>
      </w:r>
    </w:p>
    <w:p>
      <w:pPr>
        <w:pStyle w:val="style179"/>
        <w:numPr>
          <w:ilvl w:val="0"/>
          <w:numId w:val="7"/>
        </w:numPr>
        <w:rPr/>
      </w:pPr>
      <w:r>
        <w:t>Accountable foe materials management and inventory control to maintain smooth flow of materials with minimum inventory folding.</w:t>
      </w:r>
    </w:p>
    <w:p>
      <w:pPr>
        <w:pStyle w:val="style179"/>
        <w:numPr>
          <w:ilvl w:val="0"/>
          <w:numId w:val="7"/>
        </w:numPr>
        <w:rPr>
          <w:b/>
          <w:u w:val="single"/>
        </w:rPr>
      </w:pPr>
      <w:r>
        <w:t>Successfully aligned, commissioned 1 MTPA bar mill (mill stand, water box, cooling bed, stacker) with all its auxiliary fluid sy</w:t>
      </w:r>
      <w:r>
        <w:t>stem.</w:t>
      </w:r>
    </w:p>
    <w:p>
      <w:pPr>
        <w:pStyle w:val="style0"/>
        <w:jc w:val="both"/>
        <w:rPr>
          <w:b/>
          <w:u w:val="single"/>
        </w:rPr>
      </w:pPr>
      <w:r>
        <w:rPr>
          <w:b/>
          <w:u w:val="single"/>
        </w:rPr>
        <w:t>Projects and commissioning experiences snap shot:</w:t>
      </w:r>
    </w:p>
    <w:p>
      <w:pPr>
        <w:pStyle w:val="style0"/>
        <w:jc w:val="both"/>
        <w:rPr>
          <w:b/>
        </w:rPr>
      </w:pPr>
    </w:p>
    <w:p>
      <w:pPr>
        <w:pStyle w:val="style0"/>
        <w:numPr>
          <w:ilvl w:val="0"/>
          <w:numId w:val="8"/>
        </w:numPr>
        <w:jc w:val="both"/>
        <w:rPr>
          <w:b/>
        </w:rPr>
      </w:pPr>
      <w:r>
        <w:rPr>
          <w:b/>
        </w:rPr>
        <w:t>JSW STEEL BELLARY</w:t>
      </w:r>
      <w:r>
        <w:t xml:space="preserve"> – Projects and commissioning for 1 mtpa bar rod mill and worked their 7.6 years as in Operation .</w:t>
      </w:r>
    </w:p>
    <w:p>
      <w:pPr>
        <w:pStyle w:val="style0"/>
        <w:ind w:left="720"/>
        <w:jc w:val="both"/>
        <w:rPr/>
      </w:pPr>
    </w:p>
    <w:p>
      <w:pPr>
        <w:pStyle w:val="style0"/>
        <w:numPr>
          <w:ilvl w:val="0"/>
          <w:numId w:val="8"/>
        </w:numPr>
        <w:jc w:val="both"/>
        <w:rPr/>
      </w:pPr>
      <w:r>
        <w:rPr>
          <w:b/>
        </w:rPr>
        <w:t>BMM ISPAT HOSPET</w:t>
      </w:r>
      <w:r>
        <w:t xml:space="preserve"> – Projects and commissioning for 0.85 mtpa bar rod mill and worke</w:t>
      </w:r>
      <w:r>
        <w:t>d there for 2 years .</w:t>
      </w:r>
    </w:p>
    <w:p>
      <w:pPr>
        <w:pStyle w:val="style179"/>
        <w:rPr/>
      </w:pPr>
    </w:p>
    <w:p>
      <w:pPr>
        <w:pStyle w:val="style0"/>
        <w:numPr>
          <w:ilvl w:val="0"/>
          <w:numId w:val="8"/>
        </w:numPr>
        <w:jc w:val="both"/>
        <w:rPr/>
      </w:pPr>
      <w:r>
        <w:rPr>
          <w:b/>
        </w:rPr>
        <w:t>AQS ALGERIA</w:t>
      </w:r>
      <w:r>
        <w:t xml:space="preserve">  –</w:t>
      </w:r>
      <w:r>
        <w:tab/>
      </w:r>
      <w:r>
        <w:t xml:space="preserve">  Projects and commissioning for Barmill -0.5mtpa ,0.75 mtpa and 0.5mtpa                  Wire Rod rod mill -0.5 mtpa for a period of 2.5 years         </w:t>
      </w:r>
    </w:p>
    <w:p>
      <w:pPr>
        <w:pStyle w:val="style0"/>
        <w:ind w:left="2880"/>
        <w:jc w:val="both"/>
        <w:rPr/>
      </w:pPr>
      <w:r>
        <w:t xml:space="preserve">  </w:t>
      </w:r>
    </w:p>
    <w:p>
      <w:pPr>
        <w:pStyle w:val="style179"/>
        <w:numPr>
          <w:ilvl w:val="0"/>
          <w:numId w:val="9"/>
        </w:numPr>
        <w:jc w:val="both"/>
        <w:rPr/>
      </w:pPr>
      <w:r>
        <w:rPr>
          <w:b/>
        </w:rPr>
        <w:t>MUKANDSUMI SPECIAL ALLOY STEEL</w:t>
      </w:r>
      <w:r>
        <w:t xml:space="preserve"> – Project and commission for 0.6mtpa Bar and Wire rod Mill and i am w</w:t>
      </w:r>
      <w:r>
        <w:t>orking from Aug-2020 to Till Date.</w:t>
      </w:r>
    </w:p>
    <w:p>
      <w:pPr>
        <w:pStyle w:val="style0"/>
        <w:jc w:val="both"/>
        <w:rPr/>
      </w:pPr>
    </w:p>
    <w:p>
      <w:pPr>
        <w:pStyle w:val="style0"/>
        <w:ind w:left="720"/>
        <w:jc w:val="both"/>
        <w:rPr>
          <w:b/>
          <w:sz w:val="32"/>
          <w:szCs w:val="32"/>
          <w:highlight w:val="yellow"/>
        </w:rPr>
      </w:pPr>
      <w:r>
        <w:rPr>
          <w:b/>
          <w:sz w:val="32"/>
          <w:szCs w:val="32"/>
          <w:highlight w:val="yellow"/>
        </w:rPr>
        <w:t xml:space="preserve">NOTE: I have good experience in FFB block mill Danieli </w:t>
      </w:r>
    </w:p>
    <w:p>
      <w:pPr>
        <w:pStyle w:val="style0"/>
        <w:ind w:left="720"/>
        <w:jc w:val="both"/>
        <w:rPr>
          <w:b/>
          <w:sz w:val="32"/>
          <w:szCs w:val="32"/>
          <w:highlight w:val="yellow"/>
        </w:rPr>
      </w:pPr>
      <w:r>
        <w:rPr>
          <w:b/>
          <w:sz w:val="32"/>
          <w:szCs w:val="32"/>
          <w:highlight w:val="yellow"/>
        </w:rPr>
        <w:t xml:space="preserve">             I have experience in NTM block mill morgan/siemens</w:t>
      </w:r>
    </w:p>
    <w:p>
      <w:pPr>
        <w:pStyle w:val="style0"/>
        <w:ind w:left="720"/>
        <w:jc w:val="both"/>
        <w:rPr>
          <w:b/>
        </w:rPr>
      </w:pPr>
      <w:r>
        <w:t xml:space="preserve">           </w:t>
      </w:r>
    </w:p>
    <w:p>
      <w:pPr>
        <w:pStyle w:val="style0"/>
        <w:pBdr>
          <w:top w:val="thinThickSmallGap" w:sz="24" w:space="1" w:color="auto"/>
        </w:pBdr>
        <w:spacing w:after="40"/>
        <w:jc w:val="both"/>
        <w:rPr>
          <w:b/>
          <w:color w:val="000000"/>
          <w:u w:val="single"/>
        </w:rPr>
      </w:pPr>
    </w:p>
    <w:p>
      <w:pPr>
        <w:pStyle w:val="style0"/>
        <w:pBdr>
          <w:top w:val="thinThickSmallGap" w:sz="24" w:space="1" w:color="auto"/>
        </w:pBdr>
        <w:spacing w:after="40"/>
        <w:jc w:val="both"/>
        <w:rPr>
          <w:b/>
          <w:color w:val="000000"/>
          <w:u w:val="single"/>
        </w:rPr>
      </w:pPr>
      <w:r>
        <w:rPr>
          <w:b/>
          <w:color w:val="000000"/>
          <w:u w:val="single"/>
        </w:rPr>
        <w:t>Qualification Highlight</w:t>
      </w:r>
    </w:p>
    <w:p>
      <w:pPr>
        <w:pStyle w:val="style0"/>
        <w:pBdr>
          <w:top w:val="thinThickSmallGap" w:sz="24" w:space="1" w:color="auto"/>
        </w:pBdr>
        <w:spacing w:after="40"/>
        <w:jc w:val="both"/>
        <w:rPr>
          <w:b/>
          <w:color w:val="000000"/>
          <w:u w:val="single"/>
        </w:rPr>
      </w:pPr>
    </w:p>
    <w:p>
      <w:pPr>
        <w:pStyle w:val="style0"/>
        <w:tabs>
          <w:tab w:val="left" w:leader="none" w:pos="360"/>
        </w:tabs>
        <w:spacing w:after="40"/>
        <w:ind w:left="360" w:hanging="360"/>
        <w:jc w:val="both"/>
        <w:rPr/>
      </w:pPr>
      <w:r>
        <w:rPr>
          <w:bCs/>
          <w:color w:val="000000"/>
        </w:rPr>
        <w:t xml:space="preserve">BE 2014 MECHANICAL ENGINEERING from </w:t>
      </w:r>
      <w:r>
        <w:t>RYMEC, Bellary, VTU, Belga</w:t>
      </w:r>
      <w:r>
        <w:t>um.</w:t>
      </w:r>
    </w:p>
    <w:p>
      <w:pPr>
        <w:pStyle w:val="style0"/>
        <w:tabs>
          <w:tab w:val="left" w:leader="none" w:pos="360"/>
        </w:tabs>
        <w:spacing w:after="40"/>
        <w:ind w:left="360" w:hanging="360"/>
        <w:jc w:val="both"/>
        <w:rPr/>
      </w:pPr>
      <w:r>
        <w:t>DIPLOMA 2007 IN MECHANICAL ENGINEERING from GPT ,Bellary.</w:t>
      </w:r>
    </w:p>
    <w:p>
      <w:pPr>
        <w:pStyle w:val="style0"/>
        <w:tabs>
          <w:tab w:val="left" w:leader="none" w:pos="360"/>
        </w:tabs>
        <w:spacing w:after="40"/>
        <w:ind w:left="360" w:hanging="360"/>
        <w:jc w:val="both"/>
        <w:rPr/>
      </w:pPr>
    </w:p>
    <w:p>
      <w:pPr>
        <w:pStyle w:val="style0"/>
        <w:pBdr>
          <w:top w:val="thinThickSmallGap" w:sz="24" w:space="1" w:color="auto"/>
        </w:pBdr>
        <w:spacing w:after="40"/>
        <w:jc w:val="both"/>
        <w:rPr>
          <w:b/>
          <w:color w:val="000000"/>
          <w:u w:val="single"/>
        </w:rPr>
      </w:pPr>
    </w:p>
    <w:p>
      <w:pPr>
        <w:pStyle w:val="style0"/>
        <w:pBdr>
          <w:top w:val="thinThickSmallGap" w:sz="24" w:space="1" w:color="auto"/>
        </w:pBdr>
        <w:spacing w:after="40"/>
        <w:jc w:val="both"/>
        <w:rPr>
          <w:b/>
          <w:color w:val="000000"/>
          <w:u w:val="single"/>
        </w:rPr>
      </w:pPr>
      <w:r>
        <w:rPr>
          <w:b/>
          <w:color w:val="000000"/>
          <w:u w:val="single"/>
        </w:rPr>
        <w:t>Personal Details</w:t>
      </w:r>
    </w:p>
    <w:p>
      <w:pPr>
        <w:pStyle w:val="style0"/>
        <w:pBdr>
          <w:top w:val="thinThickSmallGap" w:sz="24" w:space="1" w:color="auto"/>
        </w:pBdr>
        <w:spacing w:after="40"/>
        <w:jc w:val="both"/>
        <w:rPr>
          <w:b/>
          <w:color w:val="000000"/>
          <w:u w:val="single"/>
        </w:rPr>
      </w:pPr>
    </w:p>
    <w:p>
      <w:pPr>
        <w:pStyle w:val="style0"/>
        <w:tabs>
          <w:tab w:val="left" w:leader="none" w:pos="360"/>
        </w:tabs>
        <w:spacing w:after="40"/>
        <w:ind w:left="360" w:hanging="360"/>
        <w:jc w:val="both"/>
        <w:rPr/>
      </w:pPr>
      <w:r>
        <w:t>Date of Birth: 25</w:t>
      </w:r>
      <w:r>
        <w:rPr>
          <w:vertAlign w:val="superscript"/>
        </w:rPr>
        <w:t xml:space="preserve">th </w:t>
      </w:r>
      <w:r>
        <w:t>October 1986</w:t>
      </w:r>
    </w:p>
    <w:p>
      <w:pPr>
        <w:pStyle w:val="style0"/>
        <w:tabs>
          <w:tab w:val="left" w:leader="none" w:pos="360"/>
        </w:tabs>
        <w:spacing w:after="40"/>
        <w:jc w:val="both"/>
        <w:rPr/>
      </w:pPr>
      <w:r>
        <w:t>Languages Known: English, Hindi &amp; Kannada, Tamil, and Telugu.</w:t>
      </w:r>
    </w:p>
    <w:p>
      <w:pPr>
        <w:pStyle w:val="style0"/>
        <w:tabs>
          <w:tab w:val="left" w:leader="none" w:pos="360"/>
        </w:tabs>
        <w:spacing w:after="40"/>
        <w:ind w:left="360" w:hanging="360"/>
        <w:jc w:val="both"/>
        <w:outlineLvl w:val="0"/>
        <w:rPr/>
      </w:pPr>
      <w:r>
        <w:t xml:space="preserve">Permanent Address: Siddartha nagara ward no 32 near vasavi school, behind </w:t>
      </w:r>
      <w:r>
        <w:t>sc/st hostel,</w:t>
      </w:r>
    </w:p>
    <w:p>
      <w:pPr>
        <w:pStyle w:val="style0"/>
        <w:tabs>
          <w:tab w:val="left" w:leader="none" w:pos="360"/>
        </w:tabs>
        <w:spacing w:after="40"/>
        <w:ind w:left="360" w:hanging="360"/>
        <w:jc w:val="both"/>
        <w:outlineLvl w:val="0"/>
        <w:rPr/>
      </w:pPr>
      <w:r>
        <w:t>District: Bellary, State: Karnataka, Pin Code -583104.</w:t>
      </w:r>
    </w:p>
    <w:p>
      <w:pPr>
        <w:pStyle w:val="style0"/>
        <w:tabs>
          <w:tab w:val="left" w:leader="none" w:pos="360"/>
        </w:tabs>
        <w:spacing w:after="40"/>
        <w:ind w:left="360" w:hanging="360"/>
        <w:jc w:val="both"/>
        <w:outlineLvl w:val="0"/>
        <w:rPr/>
      </w:pPr>
      <w:r>
        <w:t>Passport Number :M5564605</w:t>
      </w:r>
    </w:p>
    <w:p>
      <w:pPr>
        <w:pStyle w:val="style0"/>
        <w:tabs>
          <w:tab w:val="left" w:leader="none" w:pos="360"/>
        </w:tabs>
        <w:spacing w:after="40"/>
        <w:jc w:val="both"/>
        <w:outlineLvl w:val="0"/>
        <w:rPr/>
      </w:pPr>
    </w:p>
    <w:p>
      <w:pPr>
        <w:pStyle w:val="style0"/>
        <w:tabs>
          <w:tab w:val="left" w:leader="none" w:pos="360"/>
        </w:tabs>
        <w:spacing w:after="40"/>
        <w:ind w:left="360" w:hanging="360"/>
        <w:jc w:val="both"/>
        <w:outlineLvl w:val="0"/>
        <w:rPr/>
      </w:pPr>
      <w:r>
        <w:tab/>
      </w:r>
      <w:r>
        <w:t>I hereby declare the above information is best of my knowledge.</w:t>
      </w:r>
    </w:p>
    <w:p>
      <w:pPr>
        <w:pStyle w:val="style0"/>
        <w:tabs>
          <w:tab w:val="left" w:leader="none" w:pos="360"/>
        </w:tabs>
        <w:spacing w:after="40"/>
        <w:ind w:left="360" w:hanging="360"/>
        <w:jc w:val="both"/>
        <w:outlineLvl w:val="0"/>
        <w:rPr/>
      </w:pPr>
    </w:p>
    <w:p>
      <w:pPr>
        <w:pStyle w:val="style0"/>
        <w:tabs>
          <w:tab w:val="left" w:leader="none" w:pos="360"/>
        </w:tabs>
        <w:spacing w:after="40"/>
        <w:ind w:left="360" w:hanging="360"/>
        <w:jc w:val="both"/>
        <w:outlineLvl w:val="0"/>
        <w:rPr/>
      </w:pPr>
    </w:p>
    <w:p>
      <w:pPr>
        <w:pStyle w:val="style0"/>
        <w:tabs>
          <w:tab w:val="left" w:leader="none" w:pos="360"/>
        </w:tabs>
        <w:spacing w:after="40"/>
        <w:ind w:left="360" w:hanging="360"/>
        <w:jc w:val="both"/>
        <w:outlineLvl w:val="0"/>
        <w:rPr/>
      </w:pPr>
      <w:r>
        <w:tab/>
      </w:r>
      <w:r>
        <w:tab/>
      </w:r>
      <w:r>
        <w:tab/>
      </w:r>
      <w:r>
        <w:tab/>
      </w:r>
      <w:r>
        <w:tab/>
      </w:r>
      <w:r>
        <w:tab/>
      </w:r>
      <w:r>
        <w:tab/>
      </w:r>
      <w:r>
        <w:tab/>
      </w:r>
      <w:r>
        <w:tab/>
      </w:r>
      <w:r>
        <w:tab/>
      </w:r>
      <w:r>
        <w:tab/>
      </w:r>
      <w:r>
        <w:tab/>
      </w:r>
      <w:r>
        <w:t>Thanks and Regards,</w:t>
      </w:r>
    </w:p>
    <w:p>
      <w:pPr>
        <w:pStyle w:val="style0"/>
        <w:tabs>
          <w:tab w:val="left" w:leader="none" w:pos="360"/>
        </w:tabs>
        <w:spacing w:after="40"/>
        <w:ind w:left="360" w:hanging="360"/>
        <w:jc w:val="both"/>
        <w:outlineLvl w:val="0"/>
        <w:rPr/>
      </w:pPr>
      <w:r>
        <w:tab/>
      </w:r>
      <w:r>
        <w:tab/>
      </w:r>
      <w:r>
        <w:tab/>
      </w:r>
      <w:r>
        <w:tab/>
      </w:r>
      <w:r>
        <w:tab/>
      </w:r>
      <w:r>
        <w:tab/>
      </w:r>
      <w:r>
        <w:tab/>
      </w:r>
      <w:r>
        <w:tab/>
      </w:r>
      <w:r>
        <w:tab/>
      </w:r>
      <w:r>
        <w:tab/>
      </w:r>
      <w:r>
        <w:tab/>
      </w:r>
      <w:r>
        <w:tab/>
      </w:r>
      <w:r>
        <w:t xml:space="preserve">     </w:t>
      </w:r>
      <w:r>
        <w:rPr>
          <w:b/>
          <w:bCs/>
        </w:rPr>
        <w:t>RAMANNA</w:t>
      </w:r>
    </w:p>
    <w:p>
      <w:pPr>
        <w:pStyle w:val="style0"/>
        <w:tabs>
          <w:tab w:val="left" w:leader="none" w:pos="360"/>
        </w:tabs>
        <w:spacing w:after="40"/>
        <w:ind w:left="360" w:hanging="360"/>
        <w:jc w:val="both"/>
        <w:rPr/>
      </w:pPr>
    </w:p>
    <w:sectPr>
      <w:pgSz w:w="11909" w:h="16834"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005040204"/>
    <w:charset w:val="00"/>
    <w:family w:val="swiss"/>
    <w:pitch w:val="default"/>
    <w:sig w:usb0="E1002EFF" w:usb1="C000605B" w:usb2="00000029" w:usb3="00000000" w:csb0="200101FF" w:csb1="20280000"/>
  </w:font>
  <w:font w:name="Verdana">
    <w:altName w:val="Verdana"/>
    <w:panose1 w:val="020b0604030005040204"/>
    <w:charset w:val="00"/>
    <w:family w:val="swiss"/>
    <w:pitch w:val="variable"/>
    <w:sig w:usb0="A00006FF" w:usb1="4000205B" w:usb2="00000010" w:usb3="00000000" w:csb0="0000019F" w:csb1="00000000"/>
  </w:font>
  <w:font w:name="Arial">
    <w:altName w:val="Arial"/>
    <w:panose1 w:val="020b0604020002020204"/>
    <w:charset w:val="00"/>
    <w:family w:val="swiss"/>
    <w:pitch w:val="variable"/>
    <w:sig w:usb0="E0002EFF" w:usb1="C000785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F55D6B7"/>
    <w:lvl w:ilvl="0">
      <w:start w:val="1"/>
      <w:numFmt w:val="decimal"/>
      <w:lvlText w:val="%1."/>
      <w:lvlJc w:val="left"/>
      <w:pPr>
        <w:tabs>
          <w:tab w:val="left" w:leader="none" w:pos="312"/>
        </w:tabs>
      </w:pPr>
    </w:lvl>
  </w:abstractNum>
  <w:abstractNum w:abstractNumId="1">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multilevel"/>
    <w:tmpl w:val="0000000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0000003"/>
    <w:multiLevelType w:val="multilevel"/>
    <w:tmpl w:val="000000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cs="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cs="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cs="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0000005"/>
    <w:multiLevelType w:val="multilevel"/>
    <w:tmpl w:val="00000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0000006"/>
    <w:multiLevelType w:val="multilevel"/>
    <w:tmpl w:val="000000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0000007"/>
    <w:multiLevelType w:val="multilevel"/>
    <w:tmpl w:val="0053208E"/>
    <w:lvl w:ilvl="0">
      <w:start w:val="1"/>
      <w:numFmt w:val="bullet"/>
      <w:lvlText w:val=""/>
      <w:lvlJc w:val="left"/>
      <w:pPr>
        <w:tabs>
          <w:tab w:val="left" w:leader="none" w:pos="360"/>
        </w:tabs>
        <w:ind w:left="360" w:hanging="360"/>
      </w:pPr>
      <w:rPr>
        <w:rFonts w:ascii="Symbol" w:hAnsi="Symbol" w:hint="default"/>
      </w:rPr>
    </w:lvl>
    <w:lvl w:ilvl="1">
      <w:start w:val="1"/>
      <w:numFmt w:val="bullet"/>
      <w:lvlText w:val="o"/>
      <w:lvlJc w:val="left"/>
      <w:pPr>
        <w:ind w:left="1080" w:hanging="360"/>
      </w:pPr>
      <w:rPr>
        <w:rFonts w:ascii="Courier New" w:cs="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cs="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cs="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00000008"/>
    <w:multiLevelType w:val="multilevel"/>
    <w:tmpl w:val="7A346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4"/>
  </w:num>
  <w:num w:numId="6">
    <w:abstractNumId w:val="1"/>
  </w:num>
  <w:num w:numId="7">
    <w:abstractNumId w:val="5"/>
  </w:num>
  <w:num w:numId="8">
    <w:abstractNumId w:val="6"/>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IN" w:bidi="ar-SA" w:eastAsia="en-IN"/>
      </w:rPr>
    </w:rPrDefault>
    <w:pPrDefault>
      <w:pPr/>
    </w:pPrDefault>
  </w:docDefaults>
  <w:style w:type="paragraph" w:default="1" w:styleId="style0">
    <w:name w:val="Normal"/>
    <w:next w:val="style0"/>
    <w:qFormat/>
    <w:pPr>
      <w:spacing w:after="160" w:lineRule="auto" w:line="259"/>
    </w:pPr>
    <w:rPr>
      <w:sz w:val="24"/>
      <w:szCs w:val="24"/>
      <w:lang w:val="en-US" w:eastAsia="en-US"/>
    </w:rPr>
  </w:style>
  <w:style w:type="paragraph" w:styleId="style7">
    <w:name w:val="heading 7"/>
    <w:basedOn w:val="style0"/>
    <w:next w:val="style0"/>
    <w:link w:val="style4101"/>
    <w:qFormat/>
    <w:pPr>
      <w:spacing w:before="240" w:after="60"/>
      <w:outlineLvl w:val="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89">
    <w:name w:val="Document Map"/>
    <w:basedOn w:val="style0"/>
    <w:next w:val="style89"/>
    <w:pPr>
      <w:shd w:val="clear" w:color="auto" w:fill="000080"/>
    </w:pPr>
    <w:rPr>
      <w:rFonts w:ascii="Tahoma" w:cs="Tahoma" w:hAnsi="Tahoma"/>
      <w:sz w:val="20"/>
      <w:szCs w:val="20"/>
    </w:rPr>
  </w:style>
  <w:style w:type="paragraph" w:styleId="style32">
    <w:name w:val="footer"/>
    <w:basedOn w:val="style0"/>
    <w:next w:val="style32"/>
    <w:link w:val="style4100"/>
    <w:qFormat/>
    <w:uiPriority w:val="99"/>
    <w:pPr>
      <w:tabs>
        <w:tab w:val="center" w:leader="none" w:pos="4680"/>
        <w:tab w:val="right" w:leader="none" w:pos="9360"/>
      </w:tabs>
    </w:pPr>
    <w:rPr/>
  </w:style>
  <w:style w:type="paragraph" w:styleId="style31">
    <w:name w:val="header"/>
    <w:basedOn w:val="style0"/>
    <w:next w:val="style31"/>
    <w:link w:val="style4099"/>
    <w:qFormat/>
    <w:uiPriority w:val="99"/>
    <w:pPr>
      <w:tabs>
        <w:tab w:val="center" w:leader="none" w:pos="4680"/>
        <w:tab w:val="right" w:leader="none" w:pos="9360"/>
      </w:tabs>
    </w:pPr>
    <w:rPr/>
  </w:style>
  <w:style w:type="character" w:styleId="style85">
    <w:name w:val="Hyperlink"/>
    <w:basedOn w:val="style65"/>
    <w:next w:val="style85"/>
    <w:qFormat/>
    <w:rPr>
      <w:color w:val="0000ff"/>
      <w:u w:val="single"/>
    </w:rPr>
  </w:style>
  <w:style w:type="table" w:styleId="style154">
    <w:name w:val="Table Grid"/>
    <w:basedOn w:val="style105"/>
    <w:next w:val="style154"/>
    <w:qFormat/>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7">
    <w:name w:val="Char Char Char Char Char Char Char Char Char Char Char Char Char"/>
    <w:basedOn w:val="style0"/>
    <w:next w:val="style4097"/>
    <w:qFormat/>
    <w:pPr>
      <w:spacing w:before="60" w:lineRule="exact" w:line="240"/>
    </w:pPr>
    <w:rPr>
      <w:rFonts w:ascii="Verdana" w:cs="Arial" w:hAnsi="Verdana"/>
      <w:color w:val="ff00ff"/>
      <w:sz w:val="20"/>
      <w:lang w:val="en-GB"/>
    </w:rPr>
  </w:style>
  <w:style w:type="paragraph" w:customStyle="1" w:styleId="style4098">
    <w:name w:val="Char"/>
    <w:basedOn w:val="style0"/>
    <w:next w:val="style4098"/>
    <w:qFormat/>
    <w:pPr>
      <w:spacing w:before="60" w:lineRule="exact" w:line="240"/>
    </w:pPr>
    <w:rPr>
      <w:rFonts w:ascii="Verdana" w:cs="Arial" w:hAnsi="Verdana"/>
      <w:color w:val="ff00ff"/>
      <w:sz w:val="20"/>
      <w:lang w:val="en-GB"/>
    </w:rPr>
  </w:style>
  <w:style w:type="character" w:customStyle="1" w:styleId="style4099">
    <w:name w:val="Header Char_f57ea142-947f-4e16-9067-684283fbc132"/>
    <w:basedOn w:val="style65"/>
    <w:next w:val="style4099"/>
    <w:link w:val="style31"/>
    <w:qFormat/>
    <w:uiPriority w:val="99"/>
    <w:rPr>
      <w:sz w:val="24"/>
      <w:szCs w:val="24"/>
    </w:rPr>
  </w:style>
  <w:style w:type="character" w:customStyle="1" w:styleId="style4100">
    <w:name w:val="Footer Char_01ea2f65-b328-4c00-910d-023a1e06652a"/>
    <w:basedOn w:val="style65"/>
    <w:next w:val="style4100"/>
    <w:link w:val="style32"/>
    <w:qFormat/>
    <w:uiPriority w:val="99"/>
    <w:rPr>
      <w:sz w:val="24"/>
      <w:szCs w:val="24"/>
    </w:rPr>
  </w:style>
  <w:style w:type="character" w:customStyle="1" w:styleId="style4101">
    <w:name w:val="Heading 7 Char_599dd6a5-c681-4a8d-9840-d4bbea02302f"/>
    <w:basedOn w:val="style65"/>
    <w:next w:val="style4101"/>
    <w:link w:val="style7"/>
    <w:qFormat/>
    <w:rPr>
      <w:sz w:val="24"/>
      <w:szCs w:val="24"/>
      <w:lang w:val="en-US" w:eastAsia="en-US"/>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10" Type="http://schemas.openxmlformats.org/officeDocument/2006/relationships/customXml" Target="../customXml/item4.xml"/><Relationship Id="rId9" Type="http://schemas.openxmlformats.org/officeDocument/2006/relationships/customXml" Target="../customXml/item3.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F758601773B43BFE8BDD566FAC863" ma:contentTypeVersion="4" ma:contentTypeDescription="Create a new document." ma:contentTypeScope="" ma:versionID="377cfeb2ed2ad872d9e5cc040b208eab">
  <xsd:schema xmlns:xsd="http://www.w3.org/2001/XMLSchema" xmlns:p="http://schemas.microsoft.com/office/2006/metadata/properties" xmlns:ns2="62540f85-1423-4101-9977-6f934f19375f" targetNamespace="http://schemas.microsoft.com/office/2006/metadata/properties" ma:root="true" ma:fieldsID="4fa6c76395147ba13a91a5ac3a58cefd" ns2:_="">
    <xsd:import namespace="62540f85-1423-4101-9977-6f934f19375f"/>
    <xsd:element name="properties">
      <xsd:complexType>
        <xsd:sequence>
          <xsd:element name="documentManagement">
            <xsd:complexType>
              <xsd:all>
                <xsd:element ref="ns2:AttachmentType" minOccurs="0"/>
                <xsd:element ref="ns2:CorrespondenceListID" minOccurs="0"/>
                <xsd:element ref="ns2:ResumeDevelopmentListID" minOccurs="0"/>
              </xsd:all>
            </xsd:complexType>
          </xsd:element>
        </xsd:sequence>
      </xsd:complexType>
    </xsd:element>
  </xsd:schema>
  <xsd:schema xmlns:xsd="http://www.w3.org/2001/XMLSchema" xmlns:dms="http://schemas.microsoft.com/office/2006/documentManagement/types" targetNamespace="62540f85-1423-4101-9977-6f934f19375f" elementFormDefault="qualified">
    <xsd:import namespace="http://schemas.microsoft.com/office/2006/documentManagement/types"/>
    <xsd:element name="AttachmentType" ma:index="8" nillable="true" ma:displayName="AttachmentType" ma:description="AttachmentType" ma:internalName="AttachmentType">
      <xsd:simpleType>
        <xsd:restriction base="dms:Text">
          <xsd:maxLength value="50"/>
        </xsd:restriction>
      </xsd:simpleType>
    </xsd:element>
    <xsd:element name="CorrespondenceListID" ma:index="9" nillable="true" ma:displayName="CorrespondenceListID" ma:description="CorrespondenceListID" ma:internalName="CorrespondenceListID">
      <xsd:simpleType>
        <xsd:restriction base="dms:Number">
          <xsd:maxLength value="255"/>
        </xsd:restriction>
      </xsd:simpleType>
    </xsd:element>
    <xsd:element name="ResumeDevelopmentListID" ma:index="10" nillable="true" ma:displayName="ResumeDevelopmentListID" ma:description="ResumeDevelopmentListID" ma:internalName="ResumeDevelopmentList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940B1-C125-492F-A3B0-40E44DA66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40f85-1423-4101-9977-6f934f19375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FEF9F03-B66C-43C1-A329-E2E1E20E43CE}">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010DB11-ED63-4F2D-87A9-7E5DB99BD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Words>1774</Words>
  <Pages>7</Pages>
  <Characters>10424</Characters>
  <Application>WPS Office</Application>
  <DocSecurity>0</DocSecurity>
  <Paragraphs>191</Paragraphs>
  <ScaleCrop>false</ScaleCrop>
  <Company>engineering</Company>
  <LinksUpToDate>false</LinksUpToDate>
  <CharactersWithSpaces>12321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2020-03-16T12:09:00Z</dcterms:created>
  <dc:creator>prashant</dc:creator>
  <lastModifiedBy>Redmi Note 7 Pro</lastModifiedBy>
  <lastPrinted>2017-05-18T13:43:00Z</lastPrinted>
  <dcterms:modified xsi:type="dcterms:W3CDTF">2022-01-12T16:11:43Z</dcterms:modified>
  <revision>66</revision>
  <dc:title>CURRICULUM VITAE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
  </property>
  <property fmtid="{D5CDD505-2E9C-101B-9397-08002B2CF9AE}" pid="3" name="IsSoftCopy">
    <vt:lpwstr>Y</vt:lpwstr>
  </property>
  <property fmtid="{D5CDD505-2E9C-101B-9397-08002B2CF9AE}" pid="4" name="ReFlashParentExecutionIDs">
    <vt:lpwstr/>
  </property>
  <property fmtid="{D5CDD505-2E9C-101B-9397-08002B2CF9AE}" pid="5" name="AuditorVersionID">
    <vt:lpwstr/>
  </property>
  <property fmtid="{D5CDD505-2E9C-101B-9397-08002B2CF9AE}" pid="6" name="DeveloperAllocationDateTime">
    <vt:lpwstr/>
  </property>
  <property fmtid="{D5CDD505-2E9C-101B-9397-08002B2CF9AE}" pid="7" name="QAFactualFiguresScore">
    <vt:lpwstr>0</vt:lpwstr>
  </property>
  <property fmtid="{D5CDD505-2E9C-101B-9397-08002B2CF9AE}" pid="8" name="SuspendedReason">
    <vt:lpwstr/>
  </property>
  <property fmtid="{D5CDD505-2E9C-101B-9397-08002B2CF9AE}" pid="9" name="SendMail">
    <vt:lpwstr>True</vt:lpwstr>
  </property>
  <property fmtid="{D5CDD505-2E9C-101B-9397-08002B2CF9AE}" pid="10" name="ExperienceLevel">
    <vt:lpwstr/>
  </property>
  <property fmtid="{D5CDD505-2E9C-101B-9397-08002B2CF9AE}" pid="11" name="QAFormattingScore">
    <vt:lpwstr>0</vt:lpwstr>
  </property>
  <property fmtid="{D5CDD505-2E9C-101B-9397-08002B2CF9AE}" pid="12" name="Trans_Service_ID">
    <vt:lpwstr/>
  </property>
  <property fmtid="{D5CDD505-2E9C-101B-9397-08002B2CF9AE}" pid="13" name="IsFlagDraftRequestRejected">
    <vt:lpwstr>False</vt:lpwstr>
  </property>
  <property fmtid="{D5CDD505-2E9C-101B-9397-08002B2CF9AE}" pid="14" name="OriginalDeveloperID">
    <vt:lpwstr/>
  </property>
  <property fmtid="{D5CDD505-2E9C-101B-9397-08002B2CF9AE}" pid="15" name="CustomerCode">
    <vt:lpwstr/>
  </property>
  <property fmtid="{D5CDD505-2E9C-101B-9397-08002B2CF9AE}" pid="16" name="ExecutionStage">
    <vt:lpwstr/>
  </property>
  <property fmtid="{D5CDD505-2E9C-101B-9397-08002B2CF9AE}" pid="17" name="DeveloperName">
    <vt:lpwstr/>
  </property>
  <property fmtid="{D5CDD505-2E9C-101B-9397-08002B2CF9AE}" pid="18" name="SuspendedTag">
    <vt:lpwstr/>
  </property>
  <property fmtid="{D5CDD505-2E9C-101B-9397-08002B2CF9AE}" pid="19" name="SuspendedBy">
    <vt:lpwstr/>
  </property>
  <property fmtid="{D5CDD505-2E9C-101B-9397-08002B2CF9AE}" pid="20" name="WorkflowStatus">
    <vt:lpwstr>Under Process</vt:lpwstr>
  </property>
  <property fmtid="{D5CDD505-2E9C-101B-9397-08002B2CF9AE}" pid="21" name="WorkflowExecutionID">
    <vt:lpwstr/>
  </property>
  <property fmtid="{D5CDD505-2E9C-101B-9397-08002B2CF9AE}" pid="22" name="IsRUA">
    <vt:lpwstr>False</vt:lpwstr>
  </property>
  <property fmtid="{D5CDD505-2E9C-101B-9397-08002B2CF9AE}" pid="23" name="Format">
    <vt:lpwstr/>
  </property>
  <property fmtid="{D5CDD505-2E9C-101B-9397-08002B2CF9AE}" pid="24" name="FirstDraftSentDateTime">
    <vt:lpwstr/>
  </property>
  <property fmtid="{D5CDD505-2E9C-101B-9397-08002B2CF9AE}" pid="25" name="IsReFlashed">
    <vt:lpwstr>False</vt:lpwstr>
  </property>
  <property fmtid="{D5CDD505-2E9C-101B-9397-08002B2CF9AE}" pid="26" name="DeveloperVersionID">
    <vt:lpwstr/>
  </property>
  <property fmtid="{D5CDD505-2E9C-101B-9397-08002B2CF9AE}" pid="27" name="FunctionalArea">
    <vt:lpwstr/>
  </property>
  <property fmtid="{D5CDD505-2E9C-101B-9397-08002B2CF9AE}" pid="28" name="NormDays">
    <vt:lpwstr/>
  </property>
  <property fmtid="{D5CDD505-2E9C-101B-9397-08002B2CF9AE}" pid="29" name="Rating">
    <vt:lpwstr>1</vt:lpwstr>
  </property>
  <property fmtid="{D5CDD505-2E9C-101B-9397-08002B2CF9AE}" pid="30" name="QAQualityScore">
    <vt:lpwstr>0</vt:lpwstr>
  </property>
  <property fmtid="{D5CDD505-2E9C-101B-9397-08002B2CF9AE}" pid="31" name="QADateTime">
    <vt:lpwstr/>
  </property>
  <property fmtid="{D5CDD505-2E9C-101B-9397-08002B2CF9AE}" pid="32" name="ReAssignedRUAActorID">
    <vt:lpwstr/>
  </property>
  <property fmtid="{D5CDD505-2E9C-101B-9397-08002B2CF9AE}" pid="33" name="QABonusScore">
    <vt:lpwstr>0</vt:lpwstr>
  </property>
  <property fmtid="{D5CDD505-2E9C-101B-9397-08002B2CF9AE}" pid="34" name="AuditorName">
    <vt:lpwstr/>
  </property>
  <property fmtid="{D5CDD505-2E9C-101B-9397-08002B2CF9AE}" pid="35" name="OriginalDocumentVersionID">
    <vt:lpwstr/>
  </property>
  <property fmtid="{D5CDD505-2E9C-101B-9397-08002B2CF9AE}" pid="36" name="TransactionID">
    <vt:lpwstr/>
  </property>
  <property fmtid="{D5CDD505-2E9C-101B-9397-08002B2CF9AE}" pid="37" name="ApprovedDateTime">
    <vt:lpwstr/>
  </property>
  <property fmtid="{D5CDD505-2E9C-101B-9397-08002B2CF9AE}" pid="38" name="IsResBillingProfileCreated">
    <vt:lpwstr>Y</vt:lpwstr>
  </property>
  <property fmtid="{D5CDD505-2E9C-101B-9397-08002B2CF9AE}" pid="39" name="VisibleOnSMSPage">
    <vt:lpwstr>True</vt:lpwstr>
  </property>
  <property fmtid="{D5CDD505-2E9C-101B-9397-08002B2CF9AE}" pid="40" name="FlaggedParentExecutionIDs">
    <vt:lpwstr/>
  </property>
  <property fmtid="{D5CDD505-2E9C-101B-9397-08002B2CF9AE}" pid="41" name="QAFocusAreaScore">
    <vt:lpwstr>0</vt:lpwstr>
  </property>
  <property fmtid="{D5CDD505-2E9C-101B-9397-08002B2CF9AE}" pid="42" name="QAGrammarScore">
    <vt:lpwstr>0</vt:lpwstr>
  </property>
  <property fmtid="{D5CDD505-2E9C-101B-9397-08002B2CF9AE}" pid="43" name="SuspendedDateTime">
    <vt:lpwstr/>
  </property>
  <property fmtid="{D5CDD505-2E9C-101B-9397-08002B2CF9AE}" pid="44" name="TransactionCode">
    <vt:lpwstr/>
  </property>
  <property fmtid="{D5CDD505-2E9C-101B-9397-08002B2CF9AE}" pid="45" name="CorrespondenceListID">
    <vt:lpwstr>779237.000000000</vt:lpwstr>
  </property>
  <property fmtid="{D5CDD505-2E9C-101B-9397-08002B2CF9AE}" pid="46" name="ResumeDevelopmentListID">
    <vt:lpwstr>304651.000000000</vt:lpwstr>
  </property>
  <property fmtid="{D5CDD505-2E9C-101B-9397-08002B2CF9AE}" pid="47" name="KSOProductBuildVer">
    <vt:lpwstr>1033-11.2.0.10223</vt:lpwstr>
  </property>
  <property fmtid="{D5CDD505-2E9C-101B-9397-08002B2CF9AE}" pid="48" name="ICV">
    <vt:lpwstr>e30cd4252bd3483cab39df014e5d2fdf</vt:lpwstr>
  </property>
</Properties>
</file>