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B744F" w14:textId="77777777" w:rsidR="00DA2853" w:rsidRDefault="00C950D1">
      <w:pPr>
        <w:pStyle w:val="Heading1"/>
        <w:jc w:val="center"/>
      </w:pPr>
      <w:r>
        <w:t>Jeffrey</w:t>
      </w:r>
      <w:r w:rsidRPr="00C950D1">
        <w:t xml:space="preserve"> Deeter</w:t>
      </w:r>
    </w:p>
    <w:p w14:paraId="4329D630" w14:textId="77777777" w:rsidR="00DA2853" w:rsidRPr="00EC606D" w:rsidRDefault="00C950D1" w:rsidP="00EC606D">
      <w:pPr>
        <w:pBdr>
          <w:bottom w:val="thinThickSmallGap" w:sz="24" w:space="3" w:color="auto"/>
        </w:pBdr>
        <w:jc w:val="center"/>
        <w:rPr>
          <w:sz w:val="24"/>
        </w:rPr>
      </w:pPr>
      <w:r w:rsidRPr="00C950D1">
        <w:rPr>
          <w:sz w:val="24"/>
        </w:rPr>
        <w:t xml:space="preserve">26127 North Frenchtown Road ● Guys Mills, PA 16327 </w:t>
      </w:r>
      <w:r w:rsidR="00DA2853" w:rsidRPr="00C950D1">
        <w:rPr>
          <w:sz w:val="24"/>
        </w:rPr>
        <w:t xml:space="preserve">● </w:t>
      </w:r>
      <w:r w:rsidR="00EC606D">
        <w:rPr>
          <w:sz w:val="24"/>
        </w:rPr>
        <w:t>(814) 795-7267</w:t>
      </w:r>
    </w:p>
    <w:p w14:paraId="370AC0F6" w14:textId="77777777" w:rsidR="00DA2853" w:rsidRDefault="00DA2853" w:rsidP="00C950D1">
      <w:pPr>
        <w:pStyle w:val="Heading2"/>
        <w:shd w:val="clear" w:color="auto" w:fill="E0E0E0"/>
        <w:spacing w:before="120"/>
        <w:jc w:val="center"/>
      </w:pPr>
      <w:r>
        <w:t xml:space="preserve">SUMMARY OF QUALIFICATIONS </w:t>
      </w:r>
    </w:p>
    <w:p w14:paraId="329968D2" w14:textId="77777777" w:rsidR="00DA2853" w:rsidRDefault="00894BFE" w:rsidP="00272935">
      <w:pPr>
        <w:spacing w:before="120"/>
      </w:pPr>
      <w:r>
        <w:t xml:space="preserve">Over 20 years of experience as an </w:t>
      </w:r>
      <w:r w:rsidRPr="00894BFE">
        <w:t>Electromechanical Technician</w:t>
      </w:r>
      <w:r>
        <w:t>. Hold current CDL Class B</w:t>
      </w:r>
      <w:r w:rsidR="00043365">
        <w:t xml:space="preserve"> license</w:t>
      </w:r>
      <w:r>
        <w:t xml:space="preserve">. Proficient in the use and repair of computers, both hardware and software, including Microsoft Office and </w:t>
      </w:r>
      <w:r w:rsidR="00577753">
        <w:t xml:space="preserve">company database </w:t>
      </w:r>
      <w:r w:rsidR="000A411E">
        <w:t xml:space="preserve">management </w:t>
      </w:r>
      <w:r w:rsidR="00577753">
        <w:t xml:space="preserve">programs. </w:t>
      </w:r>
      <w:r w:rsidR="00780624">
        <w:t>Dependable and efficient employee with a strong work ethic</w:t>
      </w:r>
      <w:r w:rsidR="00043365">
        <w:t>,</w:t>
      </w:r>
      <w:r w:rsidR="00780624">
        <w:t xml:space="preserve"> who approaches jobs with p</w:t>
      </w:r>
      <w:r w:rsidR="007774E7">
        <w:t>roactive</w:t>
      </w:r>
      <w:r w:rsidR="00780624">
        <w:t xml:space="preserve"> atti</w:t>
      </w:r>
      <w:r w:rsidR="00043365">
        <w:t>tude, anticipating needs</w:t>
      </w:r>
      <w:r w:rsidR="00780624">
        <w:t>.</w:t>
      </w:r>
      <w:r w:rsidR="007774E7">
        <w:t xml:space="preserve">  </w:t>
      </w:r>
    </w:p>
    <w:p w14:paraId="425716C2" w14:textId="77777777" w:rsidR="00DA2853" w:rsidRDefault="00DA2853" w:rsidP="00272935">
      <w:pPr>
        <w:pStyle w:val="Heading2"/>
        <w:shd w:val="clear" w:color="auto" w:fill="E0E0E0"/>
        <w:spacing w:before="240"/>
        <w:jc w:val="center"/>
      </w:pPr>
      <w:r>
        <w:t xml:space="preserve">SELECTED SKILLS </w:t>
      </w:r>
    </w:p>
    <w:p w14:paraId="2210DB7B" w14:textId="77777777" w:rsidR="00285AA9" w:rsidRDefault="00285AA9" w:rsidP="00285AA9">
      <w:pPr>
        <w:spacing w:before="120"/>
        <w:rPr>
          <w:b/>
          <w:bCs/>
          <w:u w:val="single"/>
        </w:rPr>
      </w:pPr>
      <w:r w:rsidRPr="00285AA9">
        <w:rPr>
          <w:b/>
          <w:bCs/>
          <w:u w:val="single"/>
        </w:rPr>
        <w:t xml:space="preserve">Electromechanical Technician </w:t>
      </w:r>
    </w:p>
    <w:p w14:paraId="7BC0D0B3" w14:textId="77777777" w:rsidR="00285AA9" w:rsidRPr="00FF0170" w:rsidRDefault="00D777D9" w:rsidP="00285AA9">
      <w:pPr>
        <w:numPr>
          <w:ilvl w:val="0"/>
          <w:numId w:val="2"/>
        </w:numPr>
      </w:pPr>
      <w:r w:rsidRPr="00FF0170">
        <w:t xml:space="preserve">Repair component levels </w:t>
      </w:r>
      <w:r w:rsidR="00285AA9" w:rsidRPr="00FF0170">
        <w:t>of electronic equipment.</w:t>
      </w:r>
    </w:p>
    <w:p w14:paraId="2F136D1F" w14:textId="77777777" w:rsidR="00285AA9" w:rsidRPr="00FF0170" w:rsidRDefault="00285AA9" w:rsidP="00285AA9">
      <w:pPr>
        <w:numPr>
          <w:ilvl w:val="0"/>
          <w:numId w:val="2"/>
        </w:numPr>
      </w:pPr>
      <w:r w:rsidRPr="00FF0170">
        <w:t>Repair</w:t>
      </w:r>
      <w:r w:rsidR="00D777D9" w:rsidRPr="00FF0170">
        <w:t xml:space="preserve"> and install</w:t>
      </w:r>
      <w:r w:rsidRPr="00FF0170">
        <w:t xml:space="preserve"> security systems, D-A A-D converters, PLC controls, AC frequency drives, sound enhancement equipment.</w:t>
      </w:r>
    </w:p>
    <w:p w14:paraId="174E0F1D" w14:textId="77777777" w:rsidR="00285AA9" w:rsidRPr="00FF0170" w:rsidRDefault="00D777D9" w:rsidP="00285AA9">
      <w:pPr>
        <w:numPr>
          <w:ilvl w:val="0"/>
          <w:numId w:val="2"/>
        </w:numPr>
      </w:pPr>
      <w:r w:rsidRPr="00FF0170">
        <w:t>Set up</w:t>
      </w:r>
      <w:r w:rsidR="00285AA9" w:rsidRPr="00FF0170">
        <w:t xml:space="preserve"> production line </w:t>
      </w:r>
      <w:r w:rsidRPr="00FF0170">
        <w:t>for</w:t>
      </w:r>
      <w:r w:rsidR="00285AA9" w:rsidRPr="00FF0170">
        <w:t xml:space="preserve"> the new Solaris II Dye injector line.</w:t>
      </w:r>
    </w:p>
    <w:p w14:paraId="28A67EA3" w14:textId="77777777" w:rsidR="00977323" w:rsidRPr="00FF0170" w:rsidRDefault="00D777D9" w:rsidP="00977323">
      <w:pPr>
        <w:numPr>
          <w:ilvl w:val="0"/>
          <w:numId w:val="2"/>
        </w:numPr>
      </w:pPr>
      <w:r w:rsidRPr="00FF0170">
        <w:t>Test</w:t>
      </w:r>
      <w:r w:rsidR="00285AA9" w:rsidRPr="00FF0170">
        <w:t xml:space="preserve"> mechanical components to failure utilizing Instron testing equipment and Lab View® software.</w:t>
      </w:r>
    </w:p>
    <w:p w14:paraId="16550869" w14:textId="25D1F68F" w:rsidR="00977323" w:rsidRPr="00FF0170" w:rsidRDefault="00977323" w:rsidP="00977323">
      <w:pPr>
        <w:numPr>
          <w:ilvl w:val="0"/>
          <w:numId w:val="2"/>
        </w:numPr>
      </w:pPr>
      <w:r w:rsidRPr="00FF0170">
        <w:t>Use Lab View</w:t>
      </w:r>
      <w:r w:rsidR="00BE6C98" w:rsidRPr="00FF0170">
        <w:t>®</w:t>
      </w:r>
      <w:r w:rsidRPr="00FF0170">
        <w:t xml:space="preserve"> software dat</w:t>
      </w:r>
      <w:r w:rsidR="00CE558C">
        <w:t>a</w:t>
      </w:r>
      <w:r w:rsidRPr="00FF0170">
        <w:t xml:space="preserve"> to generate reports for engineers. </w:t>
      </w:r>
    </w:p>
    <w:p w14:paraId="57306BC6" w14:textId="77777777" w:rsidR="00285AA9" w:rsidRPr="00FF0170" w:rsidRDefault="00D777D9" w:rsidP="00285AA9">
      <w:pPr>
        <w:numPr>
          <w:ilvl w:val="0"/>
          <w:numId w:val="2"/>
        </w:numPr>
      </w:pPr>
      <w:r w:rsidRPr="00FF0170">
        <w:t>Design</w:t>
      </w:r>
      <w:r w:rsidR="00285AA9" w:rsidRPr="00FF0170">
        <w:t xml:space="preserve"> testing apparatus for mechanical components utilizing PLC controls.</w:t>
      </w:r>
    </w:p>
    <w:p w14:paraId="77A37DA4" w14:textId="77777777" w:rsidR="00285AA9" w:rsidRPr="00FF0170" w:rsidRDefault="00285AA9" w:rsidP="00285AA9">
      <w:pPr>
        <w:numPr>
          <w:ilvl w:val="0"/>
          <w:numId w:val="2"/>
        </w:numPr>
      </w:pPr>
      <w:r w:rsidRPr="00FF0170">
        <w:t>Familiar with Pick-and-Place and wave soldering techniques.</w:t>
      </w:r>
    </w:p>
    <w:p w14:paraId="5618004D" w14:textId="77777777" w:rsidR="00285AA9" w:rsidRPr="00FF0170" w:rsidRDefault="00D777D9" w:rsidP="00285AA9">
      <w:pPr>
        <w:numPr>
          <w:ilvl w:val="0"/>
          <w:numId w:val="2"/>
        </w:numPr>
      </w:pPr>
      <w:r w:rsidRPr="00FF0170">
        <w:t>Utilize</w:t>
      </w:r>
      <w:r w:rsidR="00285AA9" w:rsidRPr="00FF0170">
        <w:t xml:space="preserve"> SAP® software for inventory control, intellectual property security, design and revision. Familiar with ESD safety procedures.</w:t>
      </w:r>
    </w:p>
    <w:p w14:paraId="71D07066" w14:textId="77777777" w:rsidR="00285AA9" w:rsidRPr="00FF0170" w:rsidRDefault="00D777D9" w:rsidP="00285AA9">
      <w:pPr>
        <w:numPr>
          <w:ilvl w:val="0"/>
          <w:numId w:val="2"/>
        </w:numPr>
      </w:pPr>
      <w:r w:rsidRPr="00FF0170">
        <w:t>Set up and implement</w:t>
      </w:r>
      <w:r w:rsidR="00285AA9" w:rsidRPr="00FF0170">
        <w:t xml:space="preserve"> preventive maintenance system.</w:t>
      </w:r>
    </w:p>
    <w:p w14:paraId="6474DE81" w14:textId="77777777" w:rsidR="00285AA9" w:rsidRPr="00FF0170" w:rsidRDefault="00285AA9" w:rsidP="00285AA9">
      <w:pPr>
        <w:numPr>
          <w:ilvl w:val="0"/>
          <w:numId w:val="2"/>
        </w:numPr>
      </w:pPr>
      <w:r w:rsidRPr="00FF0170">
        <w:t>Responsible for the repair of all Heating, Ventilation, and Refrigeration systems, and Air Conditioning Systems.</w:t>
      </w:r>
    </w:p>
    <w:p w14:paraId="7288F8F7" w14:textId="77777777" w:rsidR="00285AA9" w:rsidRPr="00FF0170" w:rsidRDefault="00104CB8" w:rsidP="00285AA9">
      <w:pPr>
        <w:numPr>
          <w:ilvl w:val="0"/>
          <w:numId w:val="2"/>
        </w:numPr>
      </w:pPr>
      <w:r w:rsidRPr="00FF0170">
        <w:t>Maintain</w:t>
      </w:r>
      <w:r w:rsidR="00285AA9" w:rsidRPr="00FF0170">
        <w:t xml:space="preserve"> Medical gasses, hot/cold water systems back-up generator testing and maintenance, steam boiler controls, Johnson/Honeywell pneumatic controls.</w:t>
      </w:r>
    </w:p>
    <w:p w14:paraId="0BC41079" w14:textId="77777777" w:rsidR="00285AA9" w:rsidRPr="00FF0170" w:rsidRDefault="00104CB8" w:rsidP="00285AA9">
      <w:pPr>
        <w:numPr>
          <w:ilvl w:val="0"/>
          <w:numId w:val="2"/>
        </w:numPr>
      </w:pPr>
      <w:r w:rsidRPr="00FF0170">
        <w:t>Install, maintain and repair of</w:t>
      </w:r>
      <w:r w:rsidR="00285AA9" w:rsidRPr="00FF0170">
        <w:t xml:space="preserve"> all equipment in plant. CNC machines, EDM machines and Progressive die presses.</w:t>
      </w:r>
    </w:p>
    <w:p w14:paraId="7BB8A56E" w14:textId="77777777" w:rsidR="00977323" w:rsidRPr="00FF0170" w:rsidRDefault="00104CB8" w:rsidP="00B64CDA">
      <w:pPr>
        <w:numPr>
          <w:ilvl w:val="0"/>
          <w:numId w:val="2"/>
        </w:numPr>
      </w:pPr>
      <w:r w:rsidRPr="00FF0170">
        <w:t>Subcontract</w:t>
      </w:r>
      <w:r w:rsidR="00285AA9" w:rsidRPr="00FF0170">
        <w:t xml:space="preserve"> to Talon to fabricate, test, and troubleshoot plastic extrusion Omni 44 zipper machine. Electrical panel layout, testing, and revisions.</w:t>
      </w:r>
    </w:p>
    <w:p w14:paraId="75AF64FE" w14:textId="77777777" w:rsidR="00DA2853" w:rsidRDefault="00285AA9">
      <w:pPr>
        <w:pBdr>
          <w:top w:val="none" w:sz="0" w:space="7" w:color="auto"/>
        </w:pBdr>
      </w:pPr>
      <w:r>
        <w:rPr>
          <w:b/>
          <w:bCs/>
          <w:u w:val="single"/>
        </w:rPr>
        <w:t xml:space="preserve">Computer </w:t>
      </w:r>
      <w:r w:rsidR="00CE5ED3">
        <w:rPr>
          <w:b/>
          <w:bCs/>
          <w:u w:val="single"/>
        </w:rPr>
        <w:t>&amp; Management</w:t>
      </w:r>
    </w:p>
    <w:p w14:paraId="64C2642D" w14:textId="77777777" w:rsidR="00B31544" w:rsidRDefault="00104CB8" w:rsidP="00B31544">
      <w:pPr>
        <w:numPr>
          <w:ilvl w:val="0"/>
          <w:numId w:val="3"/>
        </w:numPr>
      </w:pPr>
      <w:r>
        <w:t>Install, maintain, and repair</w:t>
      </w:r>
      <w:r w:rsidR="00B31544">
        <w:t xml:space="preserve"> computer-based Patient Information Systems.</w:t>
      </w:r>
    </w:p>
    <w:p w14:paraId="1089EE96" w14:textId="77777777" w:rsidR="00B31544" w:rsidRDefault="00B31544" w:rsidP="00B31544">
      <w:pPr>
        <w:numPr>
          <w:ilvl w:val="0"/>
          <w:numId w:val="3"/>
        </w:numPr>
      </w:pPr>
      <w:r>
        <w:t>Component level repair; maintained parts inventory while anticipating future needs.</w:t>
      </w:r>
    </w:p>
    <w:p w14:paraId="1692BAF9" w14:textId="77777777" w:rsidR="00B31544" w:rsidRDefault="00B31544" w:rsidP="00B31544">
      <w:pPr>
        <w:numPr>
          <w:ilvl w:val="0"/>
          <w:numId w:val="3"/>
        </w:numPr>
      </w:pPr>
      <w:r>
        <w:t>Install, calibrate, and repair medical devices including: Patient monitoring systems, operating room equipment, CT scanners and hard X-ray equipment.</w:t>
      </w:r>
    </w:p>
    <w:p w14:paraId="161BAB11" w14:textId="77777777" w:rsidR="00CE5ED3" w:rsidRDefault="00CE5ED3" w:rsidP="00CE5ED3">
      <w:pPr>
        <w:numPr>
          <w:ilvl w:val="0"/>
          <w:numId w:val="3"/>
        </w:numPr>
      </w:pPr>
      <w:r>
        <w:t xml:space="preserve">Enter electronic measurements for devices into computer system to keep records. </w:t>
      </w:r>
    </w:p>
    <w:p w14:paraId="3E7E5F07" w14:textId="77777777" w:rsidR="00B31544" w:rsidRDefault="00104CB8" w:rsidP="00B31544">
      <w:pPr>
        <w:numPr>
          <w:ilvl w:val="0"/>
          <w:numId w:val="3"/>
        </w:numPr>
      </w:pPr>
      <w:r>
        <w:t>Research, develop, and purchase</w:t>
      </w:r>
      <w:r w:rsidR="00B31544">
        <w:t xml:space="preserve"> all necessary computer equipment.</w:t>
      </w:r>
    </w:p>
    <w:p w14:paraId="11105DB2" w14:textId="77777777" w:rsidR="00B31544" w:rsidRDefault="00104CB8" w:rsidP="00B31544">
      <w:pPr>
        <w:numPr>
          <w:ilvl w:val="0"/>
          <w:numId w:val="3"/>
        </w:numPr>
      </w:pPr>
      <w:r>
        <w:t>Manage</w:t>
      </w:r>
      <w:r w:rsidR="00B31544">
        <w:t xml:space="preserve"> employees efficiently to expedite orders.</w:t>
      </w:r>
    </w:p>
    <w:p w14:paraId="3BE73A73" w14:textId="77777777" w:rsidR="00B31544" w:rsidRDefault="00104CB8" w:rsidP="00B31544">
      <w:pPr>
        <w:numPr>
          <w:ilvl w:val="0"/>
          <w:numId w:val="3"/>
        </w:numPr>
      </w:pPr>
      <w:r>
        <w:t>Work</w:t>
      </w:r>
      <w:r w:rsidR="00B31544">
        <w:t xml:space="preserve"> with customers and vendors to determine material needs.</w:t>
      </w:r>
    </w:p>
    <w:p w14:paraId="30BA1DE0" w14:textId="77777777" w:rsidR="00B31544" w:rsidRDefault="00104CB8" w:rsidP="00202361">
      <w:pPr>
        <w:numPr>
          <w:ilvl w:val="0"/>
          <w:numId w:val="3"/>
        </w:numPr>
      </w:pPr>
      <w:r>
        <w:t>Repair, maintain, and recommend</w:t>
      </w:r>
      <w:r w:rsidR="00B31544">
        <w:t xml:space="preserve"> future computer purchases.</w:t>
      </w:r>
    </w:p>
    <w:p w14:paraId="6F18FAE1" w14:textId="77777777" w:rsidR="00CE5ED3" w:rsidRDefault="00104CB8" w:rsidP="00CE5ED3">
      <w:pPr>
        <w:numPr>
          <w:ilvl w:val="0"/>
          <w:numId w:val="3"/>
        </w:numPr>
      </w:pPr>
      <w:r>
        <w:t>Manage employees; expedite orders; acquire</w:t>
      </w:r>
      <w:r w:rsidR="00CE5ED3">
        <w:t xml:space="preserve"> proper materials and equipment.</w:t>
      </w:r>
    </w:p>
    <w:p w14:paraId="2C5D8825" w14:textId="77777777" w:rsidR="00CE5ED3" w:rsidRDefault="00104CB8" w:rsidP="00CE5ED3">
      <w:pPr>
        <w:numPr>
          <w:ilvl w:val="0"/>
          <w:numId w:val="3"/>
        </w:numPr>
      </w:pPr>
      <w:r>
        <w:t>Repair and install</w:t>
      </w:r>
      <w:r w:rsidR="00CE5ED3">
        <w:t xml:space="preserve"> computer-controlled printers, plotters, and other related peripherals. </w:t>
      </w:r>
    </w:p>
    <w:p w14:paraId="1B3CB767" w14:textId="77777777" w:rsidR="00E01842" w:rsidRDefault="00E01842" w:rsidP="00285AA9">
      <w:pPr>
        <w:pBdr>
          <w:top w:val="none" w:sz="0" w:space="7" w:color="auto"/>
        </w:pBdr>
        <w:rPr>
          <w:b/>
          <w:bCs/>
          <w:u w:val="single"/>
        </w:rPr>
      </w:pPr>
    </w:p>
    <w:p w14:paraId="0354BA98" w14:textId="77777777" w:rsidR="00E01842" w:rsidRDefault="00E01842" w:rsidP="00285AA9">
      <w:pPr>
        <w:pBdr>
          <w:top w:val="none" w:sz="0" w:space="7" w:color="auto"/>
        </w:pBdr>
        <w:rPr>
          <w:b/>
          <w:bCs/>
          <w:u w:val="single"/>
        </w:rPr>
      </w:pPr>
    </w:p>
    <w:p w14:paraId="64871A54" w14:textId="77777777" w:rsidR="00E01842" w:rsidRDefault="00E01842" w:rsidP="00285AA9">
      <w:pPr>
        <w:pBdr>
          <w:top w:val="none" w:sz="0" w:space="7" w:color="auto"/>
        </w:pBdr>
        <w:rPr>
          <w:b/>
          <w:bCs/>
          <w:u w:val="single"/>
        </w:rPr>
      </w:pPr>
    </w:p>
    <w:p w14:paraId="2E0A02CD" w14:textId="77777777" w:rsidR="00E01842" w:rsidRDefault="00E01842" w:rsidP="00E01842">
      <w:pPr>
        <w:pStyle w:val="Heading1"/>
        <w:jc w:val="center"/>
      </w:pPr>
      <w:r>
        <w:lastRenderedPageBreak/>
        <w:t>Jeffrey</w:t>
      </w:r>
      <w:r w:rsidRPr="00C950D1">
        <w:t xml:space="preserve"> Deeter</w:t>
      </w:r>
    </w:p>
    <w:p w14:paraId="511A4DBC" w14:textId="77777777" w:rsidR="00E01842" w:rsidRPr="00E01842" w:rsidRDefault="00E01842" w:rsidP="00E01842">
      <w:pPr>
        <w:pBdr>
          <w:bottom w:val="thinThickSmallGap" w:sz="24" w:space="3" w:color="auto"/>
        </w:pBdr>
        <w:jc w:val="center"/>
        <w:rPr>
          <w:sz w:val="24"/>
        </w:rPr>
      </w:pPr>
      <w:r w:rsidRPr="00C950D1">
        <w:rPr>
          <w:sz w:val="24"/>
        </w:rPr>
        <w:t xml:space="preserve">26127 North Frenchtown Road ● Guys Mills, PA 16327 ● </w:t>
      </w:r>
      <w:r>
        <w:rPr>
          <w:sz w:val="24"/>
        </w:rPr>
        <w:t>(814) 795-7267</w:t>
      </w:r>
    </w:p>
    <w:p w14:paraId="79250846" w14:textId="77777777" w:rsidR="00E01842" w:rsidRPr="00E01842" w:rsidRDefault="00E01842" w:rsidP="00E01842">
      <w:pPr>
        <w:pStyle w:val="Heading2"/>
        <w:shd w:val="clear" w:color="auto" w:fill="E0E0E0"/>
        <w:spacing w:before="240"/>
        <w:jc w:val="center"/>
      </w:pPr>
      <w:r>
        <w:t xml:space="preserve">SELECTED SKILLS </w:t>
      </w:r>
      <w:r w:rsidRPr="00E01842">
        <w:rPr>
          <w:i/>
        </w:rPr>
        <w:t>continued</w:t>
      </w:r>
    </w:p>
    <w:p w14:paraId="1CBB639D" w14:textId="77777777" w:rsidR="00285AA9" w:rsidRDefault="00B31544" w:rsidP="00285AA9">
      <w:pPr>
        <w:pBdr>
          <w:top w:val="none" w:sz="0" w:space="7" w:color="auto"/>
        </w:pBdr>
      </w:pPr>
      <w:r>
        <w:rPr>
          <w:b/>
          <w:bCs/>
          <w:u w:val="single"/>
        </w:rPr>
        <w:t>Manufacturing &amp; Industrial Controls</w:t>
      </w:r>
    </w:p>
    <w:p w14:paraId="5BE92D04" w14:textId="77777777" w:rsidR="00B31544" w:rsidRDefault="00B31544" w:rsidP="00B31544">
      <w:pPr>
        <w:numPr>
          <w:ilvl w:val="0"/>
          <w:numId w:val="3"/>
        </w:numPr>
      </w:pPr>
      <w:r>
        <w:t>Cal</w:t>
      </w:r>
      <w:r w:rsidR="00104CB8">
        <w:t xml:space="preserve">ibrate, diagnose, and repair </w:t>
      </w:r>
      <w:r>
        <w:t>manufacturing equipment including: Aluminum extruders, reciprocating paint lines, Lisec fenestration lines with XY automatic glass cutters and harp delivery systems.</w:t>
      </w:r>
    </w:p>
    <w:p w14:paraId="1B70C806" w14:textId="77777777" w:rsidR="00B31544" w:rsidRDefault="00B31544" w:rsidP="00B31544">
      <w:pPr>
        <w:numPr>
          <w:ilvl w:val="0"/>
          <w:numId w:val="3"/>
        </w:numPr>
      </w:pPr>
      <w:r>
        <w:t>Pneumatic, hydraulic, electrical/electronic repair, AC/DC motor controls, variable speed frequency drives.</w:t>
      </w:r>
    </w:p>
    <w:p w14:paraId="50B6524A" w14:textId="77777777" w:rsidR="00B31544" w:rsidRDefault="00104CB8" w:rsidP="00B31544">
      <w:pPr>
        <w:numPr>
          <w:ilvl w:val="0"/>
          <w:numId w:val="3"/>
        </w:numPr>
      </w:pPr>
      <w:r>
        <w:t xml:space="preserve">Program and repair </w:t>
      </w:r>
      <w:r w:rsidR="00B31544">
        <w:t>Programmable Log</w:t>
      </w:r>
      <w:r>
        <w:t xml:space="preserve">ic Controller (PLC) controllers. </w:t>
      </w:r>
    </w:p>
    <w:p w14:paraId="7D7FBEFD" w14:textId="5ACF4E3C" w:rsidR="00285AA9" w:rsidRDefault="00104CB8" w:rsidP="00202361">
      <w:pPr>
        <w:numPr>
          <w:ilvl w:val="0"/>
          <w:numId w:val="3"/>
        </w:numPr>
      </w:pPr>
      <w:r>
        <w:t>Fabricate m</w:t>
      </w:r>
      <w:r w:rsidR="00B31544">
        <w:t>achine to</w:t>
      </w:r>
      <w:r w:rsidR="00CE558C">
        <w:t>ols</w:t>
      </w:r>
      <w:r w:rsidR="00B31544">
        <w:t>.</w:t>
      </w:r>
    </w:p>
    <w:p w14:paraId="28CEF582" w14:textId="77777777" w:rsidR="00DA2853" w:rsidRDefault="00DA2853">
      <w:pPr>
        <w:pStyle w:val="Heading2"/>
        <w:shd w:val="clear" w:color="auto" w:fill="E0E0E0"/>
        <w:spacing w:before="240" w:after="120"/>
        <w:jc w:val="center"/>
      </w:pPr>
      <w:r>
        <w:t xml:space="preserve">EDUCATION &amp; </w:t>
      </w:r>
      <w:r w:rsidR="00E86CA3">
        <w:t>CERTIFICATION</w:t>
      </w:r>
    </w:p>
    <w:p w14:paraId="26AD50F9" w14:textId="77777777" w:rsidR="00E86CA3" w:rsidRDefault="00E86CA3" w:rsidP="00E86CA3">
      <w:r w:rsidRPr="00FF0170">
        <w:rPr>
          <w:b/>
          <w:smallCaps/>
        </w:rPr>
        <w:t>Business Diploma</w:t>
      </w:r>
      <w:r>
        <w:t xml:space="preserve"> – Westmoreland Co. Community College | Youngwood, PA </w:t>
      </w:r>
    </w:p>
    <w:p w14:paraId="620824A4" w14:textId="77777777" w:rsidR="00E86CA3" w:rsidRDefault="00E86CA3" w:rsidP="00E86CA3">
      <w:r w:rsidRPr="00FF0170">
        <w:rPr>
          <w:b/>
          <w:smallCaps/>
        </w:rPr>
        <w:t>Associates</w:t>
      </w:r>
      <w:r w:rsidR="00FF0170">
        <w:t xml:space="preserve"> –</w:t>
      </w:r>
      <w:r w:rsidRPr="00E86CA3">
        <w:t xml:space="preserve"> Biomedical &amp; </w:t>
      </w:r>
      <w:r>
        <w:t>Electrical Engineering | Penn State University | New Kensington, PA</w:t>
      </w:r>
    </w:p>
    <w:p w14:paraId="6D728CA7" w14:textId="77777777" w:rsidR="00E86CA3" w:rsidRDefault="00E86CA3" w:rsidP="00E86CA3">
      <w:r w:rsidRPr="00FF0170">
        <w:rPr>
          <w:b/>
          <w:smallCaps/>
        </w:rPr>
        <w:t>Diploma</w:t>
      </w:r>
      <w:r w:rsidR="00FF0170">
        <w:t xml:space="preserve"> –</w:t>
      </w:r>
      <w:r w:rsidRPr="00E86CA3">
        <w:t xml:space="preserve"> Industrial Electricity</w:t>
      </w:r>
      <w:r w:rsidR="00FF0170">
        <w:t xml:space="preserve"> | Crawford County</w:t>
      </w:r>
      <w:r>
        <w:t xml:space="preserve"> Vo-Tech | Meadville, PA</w:t>
      </w:r>
    </w:p>
    <w:p w14:paraId="5E8AE424" w14:textId="77777777" w:rsidR="00E86CA3" w:rsidRDefault="00E86CA3" w:rsidP="00E86CA3"/>
    <w:p w14:paraId="115F347D" w14:textId="77777777" w:rsidR="00E86CA3" w:rsidRPr="00E86CA3" w:rsidRDefault="00E86CA3" w:rsidP="00E86CA3">
      <w:pPr>
        <w:rPr>
          <w:b/>
          <w:caps/>
        </w:rPr>
      </w:pPr>
      <w:r w:rsidRPr="00E86CA3">
        <w:rPr>
          <w:b/>
          <w:caps/>
        </w:rPr>
        <w:t>Licenses and Certifications</w:t>
      </w:r>
    </w:p>
    <w:p w14:paraId="0C6D591C" w14:textId="77777777" w:rsidR="00E86CA3" w:rsidRDefault="00E86CA3" w:rsidP="00E86CA3">
      <w:pPr>
        <w:numPr>
          <w:ilvl w:val="0"/>
          <w:numId w:val="7"/>
        </w:numPr>
      </w:pPr>
      <w:r>
        <w:t>CDL Class B with airbrake, Tanker, and Passenger endorsements.</w:t>
      </w:r>
    </w:p>
    <w:p w14:paraId="5A003567" w14:textId="77777777" w:rsidR="00E86CA3" w:rsidRDefault="00E86CA3" w:rsidP="00E86CA3">
      <w:pPr>
        <w:numPr>
          <w:ilvl w:val="0"/>
          <w:numId w:val="7"/>
        </w:numPr>
      </w:pPr>
      <w:r>
        <w:t>Environmental Protection Agency (EPA) Section 609 mobile refrigeration</w:t>
      </w:r>
    </w:p>
    <w:p w14:paraId="550D8D07" w14:textId="77777777" w:rsidR="00E86CA3" w:rsidRDefault="00E86CA3" w:rsidP="00E86CA3">
      <w:pPr>
        <w:numPr>
          <w:ilvl w:val="0"/>
          <w:numId w:val="7"/>
        </w:numPr>
      </w:pPr>
      <w:r>
        <w:t>EPA 608 Universal Certification</w:t>
      </w:r>
    </w:p>
    <w:p w14:paraId="03E832DE" w14:textId="77777777" w:rsidR="00DA2853" w:rsidRDefault="00DA2853" w:rsidP="00F957F6">
      <w:pPr>
        <w:pStyle w:val="Heading2"/>
        <w:shd w:val="clear" w:color="auto" w:fill="E0E0E0"/>
        <w:spacing w:before="240" w:after="120"/>
        <w:jc w:val="center"/>
      </w:pPr>
      <w:r>
        <w:t>PROFESSIONAL EXPERIENCE</w:t>
      </w:r>
    </w:p>
    <w:p w14:paraId="7DF422A5" w14:textId="77777777" w:rsidR="00977323" w:rsidRDefault="00F50702" w:rsidP="00977323">
      <w:r w:rsidRPr="00F50702">
        <w:t>Electromec</w:t>
      </w:r>
      <w:r>
        <w:t xml:space="preserve">hanical Technician | </w:t>
      </w:r>
      <w:r w:rsidR="00977323">
        <w:t>SCI Som</w:t>
      </w:r>
      <w:r>
        <w:t>erset |</w:t>
      </w:r>
      <w:r w:rsidR="00977323">
        <w:t xml:space="preserve">Somerset, PA </w:t>
      </w:r>
      <w:r>
        <w:t xml:space="preserve">| </w:t>
      </w:r>
      <w:r w:rsidR="000C4A86">
        <w:t>18 years</w:t>
      </w:r>
    </w:p>
    <w:p w14:paraId="19E21665" w14:textId="77777777" w:rsidR="00F50702" w:rsidRDefault="00F50702" w:rsidP="00F50702">
      <w:r w:rsidRPr="00F50702">
        <w:t>Electromechanical Technician</w:t>
      </w:r>
      <w:r>
        <w:t xml:space="preserve"> | Medrad Inc. | Indianola, PA | </w:t>
      </w:r>
      <w:r w:rsidR="000C4A86">
        <w:t>2 years</w:t>
      </w:r>
    </w:p>
    <w:p w14:paraId="1181DD50" w14:textId="77777777" w:rsidR="009B44CD" w:rsidRDefault="00B64CDA" w:rsidP="00B64CDA">
      <w:r w:rsidRPr="00B64CDA">
        <w:t>Multi-craft Industrial Specialist</w:t>
      </w:r>
      <w:r>
        <w:t xml:space="preserve"> | Traco Inc. | Cranberry Township, PA | </w:t>
      </w:r>
      <w:r>
        <w:tab/>
      </w:r>
      <w:r w:rsidR="002B4218">
        <w:t>4 years</w:t>
      </w:r>
    </w:p>
    <w:p w14:paraId="3E13F784" w14:textId="77777777" w:rsidR="00F50702" w:rsidRDefault="00B64CDA" w:rsidP="00B64CDA">
      <w:r w:rsidRPr="00B64CDA">
        <w:t>Owner/Manager</w:t>
      </w:r>
      <w:r>
        <w:t xml:space="preserve"> | First Choice Graphics | New Castle, PA | </w:t>
      </w:r>
      <w:r w:rsidR="002B4218">
        <w:t>7 years</w:t>
      </w:r>
    </w:p>
    <w:p w14:paraId="1F0B584C" w14:textId="77777777" w:rsidR="00B64CDA" w:rsidRDefault="00B64CDA" w:rsidP="00B64CDA">
      <w:r w:rsidRPr="00B64CDA">
        <w:t>Manager, Computer Graphics Division</w:t>
      </w:r>
      <w:r>
        <w:t xml:space="preserve"> | R.A. Palmer Products | Monroeville, PA | </w:t>
      </w:r>
      <w:r w:rsidR="002B4218">
        <w:t>11 years</w:t>
      </w:r>
    </w:p>
    <w:p w14:paraId="1147312E" w14:textId="77777777" w:rsidR="00B64CDA" w:rsidRDefault="00B64CDA" w:rsidP="00B64CDA">
      <w:r w:rsidRPr="00B64CDA">
        <w:t>Biomedical / Computer Technicia</w:t>
      </w:r>
      <w:r>
        <w:t xml:space="preserve">n | Shadyside Hospital | Pittsburgh, PA | </w:t>
      </w:r>
      <w:r w:rsidR="002B4218">
        <w:t>4 years</w:t>
      </w:r>
    </w:p>
    <w:p w14:paraId="733675D1" w14:textId="77777777" w:rsidR="00B64CDA" w:rsidRDefault="00B64CDA" w:rsidP="00B64CDA">
      <w:r w:rsidRPr="00B64CDA">
        <w:t>Electromechanical Specialist</w:t>
      </w:r>
      <w:r>
        <w:t xml:space="preserve"> | Spencer Hospital | Meadville, PA | </w:t>
      </w:r>
      <w:r w:rsidR="002B4218">
        <w:t>2 years</w:t>
      </w:r>
    </w:p>
    <w:p w14:paraId="0B52D767" w14:textId="77777777" w:rsidR="00DA2853" w:rsidRDefault="00B64CDA">
      <w:r w:rsidRPr="00B64CDA">
        <w:t>Electrical Maintenance Tec</w:t>
      </w:r>
      <w:r>
        <w:t xml:space="preserve">hnician | Leech Tool &amp; Die | Meadville, PA | </w:t>
      </w:r>
      <w:r w:rsidR="002B4218">
        <w:t>7 years</w:t>
      </w:r>
    </w:p>
    <w:sectPr w:rsidR="00DA2853">
      <w:pgSz w:w="12240" w:h="15840"/>
      <w:pgMar w:top="1152" w:right="1152" w:bottom="115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190C58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4A3069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51C64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A4A22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D38559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ED694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AAC0D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C7255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E2A91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11EE2B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F9612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96ACA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70678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876C7F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1A02F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A2E4E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2E085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2087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03F078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2E409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152EF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7BA78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FE8D6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E2803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38285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47634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D1839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6B2037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974BB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F9CE4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EC870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4406D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64026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1AE28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8DE40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180A0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C3E601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99328A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EFCFF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74001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B18C0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01292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F7679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B6AD2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96AE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406E6CA0"/>
    <w:multiLevelType w:val="hybridMultilevel"/>
    <w:tmpl w:val="F4B68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6D72"/>
    <w:multiLevelType w:val="hybridMultilevel"/>
    <w:tmpl w:val="0246907A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57F6"/>
    <w:rsid w:val="00043365"/>
    <w:rsid w:val="000A411E"/>
    <w:rsid w:val="000C4A86"/>
    <w:rsid w:val="00104CB8"/>
    <w:rsid w:val="00133CB2"/>
    <w:rsid w:val="00202361"/>
    <w:rsid w:val="00272935"/>
    <w:rsid w:val="00282A8F"/>
    <w:rsid w:val="00285AA9"/>
    <w:rsid w:val="002B4218"/>
    <w:rsid w:val="003E7AFC"/>
    <w:rsid w:val="00577753"/>
    <w:rsid w:val="007774E7"/>
    <w:rsid w:val="00780624"/>
    <w:rsid w:val="00894BFE"/>
    <w:rsid w:val="00977323"/>
    <w:rsid w:val="009B44CD"/>
    <w:rsid w:val="00AE3DF8"/>
    <w:rsid w:val="00B31544"/>
    <w:rsid w:val="00B64CDA"/>
    <w:rsid w:val="00BE6C98"/>
    <w:rsid w:val="00C950D1"/>
    <w:rsid w:val="00CA6E83"/>
    <w:rsid w:val="00CE558C"/>
    <w:rsid w:val="00CE5ED3"/>
    <w:rsid w:val="00D71209"/>
    <w:rsid w:val="00D74C77"/>
    <w:rsid w:val="00D74DF9"/>
    <w:rsid w:val="00D777D9"/>
    <w:rsid w:val="00DA2853"/>
    <w:rsid w:val="00E01842"/>
    <w:rsid w:val="00E10447"/>
    <w:rsid w:val="00E86CA3"/>
    <w:rsid w:val="00EC606D"/>
    <w:rsid w:val="00F50702"/>
    <w:rsid w:val="00F957F6"/>
    <w:rsid w:val="00FF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08428E"/>
  <w15:chartTrackingRefBased/>
  <w15:docId w15:val="{9C036F09-CB93-4331-814E-DAAFF7A7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040"/>
    <w:rPr>
      <w:rFonts w:ascii="Book Antiqua" w:hAnsi="Book Antiqua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3040"/>
    <w:pPr>
      <w:keepNext/>
      <w:keepLines/>
      <w:outlineLvl w:val="0"/>
    </w:pPr>
    <w:rPr>
      <w:rFonts w:eastAsia="Times New Roman"/>
      <w:b/>
      <w:bCs/>
      <w:smallCap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A202F"/>
    <w:pPr>
      <w:keepNext/>
      <w:keepLines/>
      <w:outlineLvl w:val="1"/>
    </w:pPr>
    <w:rPr>
      <w:rFonts w:eastAsia="Times New Roman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203B6"/>
    <w:pPr>
      <w:keepNext/>
      <w:keepLines/>
      <w:outlineLvl w:val="2"/>
    </w:pPr>
    <w:rPr>
      <w:rFonts w:eastAsia="Times New Roman"/>
      <w:b/>
      <w:bCs/>
      <w:smallCaps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39361B"/>
    <w:pPr>
      <w:keepNext/>
      <w:keepLines/>
      <w:outlineLvl w:val="3"/>
    </w:pPr>
    <w:rPr>
      <w:rFonts w:eastAsia="Times New Roman"/>
      <w:bCs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9108D4"/>
    <w:p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927C2C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5A202F"/>
    <w:rPr>
      <w:rFonts w:ascii="Book Antiqua" w:eastAsia="Times New Roman" w:hAnsi="Book Antiqua" w:cs="Times New Roman"/>
      <w:b/>
      <w:bCs/>
      <w:szCs w:val="26"/>
    </w:rPr>
  </w:style>
  <w:style w:type="character" w:customStyle="1" w:styleId="Heading1Char">
    <w:name w:val="Heading 1 Char"/>
    <w:link w:val="Heading1"/>
    <w:uiPriority w:val="9"/>
    <w:rsid w:val="00673040"/>
    <w:rPr>
      <w:rFonts w:ascii="Book Antiqua" w:eastAsia="Times New Roman" w:hAnsi="Book Antiqua" w:cs="Times New Roman"/>
      <w:b/>
      <w:bCs/>
      <w:smallCaps/>
      <w:sz w:val="36"/>
      <w:szCs w:val="28"/>
    </w:rPr>
  </w:style>
  <w:style w:type="character" w:customStyle="1" w:styleId="Heading4Char">
    <w:name w:val="Heading 4 Char"/>
    <w:link w:val="Heading4"/>
    <w:uiPriority w:val="9"/>
    <w:rsid w:val="0039361B"/>
    <w:rPr>
      <w:rFonts w:ascii="Times New Roman" w:eastAsia="Times New Roman" w:hAnsi="Times New Roman" w:cs="Times New Roman"/>
      <w:bCs/>
      <w:iCs/>
      <w:sz w:val="20"/>
    </w:rPr>
  </w:style>
  <w:style w:type="paragraph" w:customStyle="1" w:styleId="Heading4-Mod">
    <w:name w:val="Heading 4  - Mod"/>
    <w:basedOn w:val="Heading4"/>
    <w:qFormat/>
    <w:rsid w:val="00802D2B"/>
  </w:style>
  <w:style w:type="paragraph" w:styleId="NoSpacing">
    <w:name w:val="No Spacing"/>
    <w:aliases w:val="H4 Updated"/>
    <w:basedOn w:val="Heading4"/>
    <w:next w:val="Heading4"/>
    <w:uiPriority w:val="1"/>
    <w:qFormat/>
    <w:rsid w:val="00791811"/>
    <w:rPr>
      <w:b/>
      <w:i/>
    </w:rPr>
  </w:style>
  <w:style w:type="character" w:customStyle="1" w:styleId="Heading3Char">
    <w:name w:val="Heading 3 Char"/>
    <w:link w:val="Heading3"/>
    <w:uiPriority w:val="9"/>
    <w:rsid w:val="00F203B6"/>
    <w:rPr>
      <w:rFonts w:ascii="Book Antiqua" w:eastAsia="Times New Roman" w:hAnsi="Book Antiqua" w:cs="Times New Roman"/>
      <w:b/>
      <w:bCs/>
      <w:smallCaps/>
      <w:sz w:val="28"/>
    </w:rPr>
  </w:style>
  <w:style w:type="paragraph" w:customStyle="1" w:styleId="H5-Mod">
    <w:name w:val="H5 - Mod"/>
    <w:basedOn w:val="Heading5"/>
    <w:next w:val="Normal"/>
    <w:qFormat/>
    <w:rsid w:val="00012F56"/>
    <w:pPr>
      <w:keepNext/>
      <w:keepLines/>
    </w:pPr>
    <w:rPr>
      <w:rFonts w:eastAsia="Times New Roman"/>
      <w:caps/>
    </w:rPr>
  </w:style>
  <w:style w:type="character" w:customStyle="1" w:styleId="Heading5Char">
    <w:name w:val="Heading 5 Char"/>
    <w:link w:val="Heading5"/>
    <w:uiPriority w:val="9"/>
    <w:rsid w:val="009108D4"/>
    <w:rPr>
      <w:rFonts w:ascii="Book Antiqua" w:hAnsi="Book Antiqua"/>
      <w:b/>
      <w:sz w:val="22"/>
    </w:rPr>
  </w:style>
  <w:style w:type="character" w:customStyle="1" w:styleId="Heading6Char">
    <w:name w:val="Heading 6 Char"/>
    <w:link w:val="Heading6"/>
    <w:uiPriority w:val="9"/>
    <w:semiHidden/>
    <w:rsid w:val="00927C2C"/>
    <w:rPr>
      <w:rFonts w:ascii="Cambria" w:eastAsia="Times New Roman" w:hAnsi="Cambria" w:cs="Times New Roman"/>
      <w:i/>
      <w:iCs/>
      <w:color w:val="243F6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CareerBuilder, LLC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Lijin Iype</dc:creator>
  <cp:keywords/>
  <cp:lastModifiedBy>Jeffrey Deeter</cp:lastModifiedBy>
  <cp:revision>2</cp:revision>
  <cp:lastPrinted>1900-01-01T05:00:00Z</cp:lastPrinted>
  <dcterms:created xsi:type="dcterms:W3CDTF">2020-11-23T15:56:00Z</dcterms:created>
  <dcterms:modified xsi:type="dcterms:W3CDTF">2020-11-23T15:56:00Z</dcterms:modified>
</cp:coreProperties>
</file>