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4E0D67" w14:textId="15EE12D5" w:rsidR="002B4A42" w:rsidRDefault="00000000">
      <w:pPr>
        <w:pStyle w:val="divdocumentdivname"/>
        <w:pBdr>
          <w:bottom w:val="none" w:sz="0" w:space="12" w:color="auto"/>
        </w:pBdr>
        <w:spacing w:line="800" w:lineRule="atLeast"/>
        <w:jc w:val="center"/>
        <w:rPr>
          <w:rFonts w:ascii="Palatino Linotype" w:eastAsia="Palatino Linotype" w:hAnsi="Palatino Linotype" w:cs="Palatino Linotype"/>
          <w:b/>
          <w:bCs/>
          <w:smallCaps/>
          <w:sz w:val="48"/>
          <w:szCs w:val="48"/>
        </w:rPr>
      </w:pPr>
      <w:r>
        <w:rPr>
          <w:rStyle w:val="span"/>
          <w:rFonts w:ascii="Palatino Linotype" w:eastAsia="Palatino Linotype" w:hAnsi="Palatino Linotype" w:cs="Palatino Linotype"/>
          <w:b/>
          <w:bCs/>
          <w:smallCaps/>
          <w:sz w:val="48"/>
          <w:szCs w:val="48"/>
        </w:rPr>
        <w:t>William</w:t>
      </w:r>
      <w:r w:rsidR="00CB3D39">
        <w:rPr>
          <w:rStyle w:val="span"/>
          <w:rFonts w:ascii="Palatino Linotype" w:eastAsia="Palatino Linotype" w:hAnsi="Palatino Linotype" w:cs="Palatino Linotype"/>
          <w:b/>
          <w:bCs/>
          <w:smallCaps/>
          <w:sz w:val="48"/>
          <w:szCs w:val="48"/>
        </w:rPr>
        <w:t xml:space="preserve"> D.</w:t>
      </w:r>
      <w:r>
        <w:rPr>
          <w:rStyle w:val="span"/>
          <w:rFonts w:ascii="Palatino Linotype" w:eastAsia="Palatino Linotype" w:hAnsi="Palatino Linotype" w:cs="Palatino Linotype"/>
          <w:b/>
          <w:bCs/>
          <w:smallCaps/>
          <w:sz w:val="48"/>
          <w:szCs w:val="48"/>
        </w:rPr>
        <w:t xml:space="preserve"> Young</w:t>
      </w:r>
    </w:p>
    <w:p w14:paraId="0664D59B" w14:textId="77777777" w:rsidR="002B4A42" w:rsidRDefault="00000000">
      <w:pPr>
        <w:pStyle w:val="divdocumentdivlowerborder"/>
        <w:rPr>
          <w:rFonts w:ascii="Palatino Linotype" w:eastAsia="Palatino Linotype" w:hAnsi="Palatino Linotype" w:cs="Palatino Linotype"/>
        </w:rPr>
      </w:pPr>
      <w:r>
        <w:rPr>
          <w:rFonts w:ascii="Palatino Linotype" w:eastAsia="Palatino Linotype" w:hAnsi="Palatino Linotype" w:cs="Palatino Linotype"/>
        </w:rPr>
        <w:t> </w:t>
      </w:r>
    </w:p>
    <w:p w14:paraId="65633CBA" w14:textId="77777777" w:rsidR="002B4A42" w:rsidRDefault="00000000">
      <w:pPr>
        <w:pStyle w:val="div"/>
        <w:spacing w:line="0" w:lineRule="atLeast"/>
        <w:rPr>
          <w:rFonts w:ascii="Palatino Linotype" w:eastAsia="Palatino Linotype" w:hAnsi="Palatino Linotype" w:cs="Palatino Linotype"/>
          <w:sz w:val="0"/>
          <w:szCs w:val="0"/>
        </w:rPr>
      </w:pPr>
      <w:r>
        <w:rPr>
          <w:rFonts w:ascii="Palatino Linotype" w:eastAsia="Palatino Linotype" w:hAnsi="Palatino Linotype" w:cs="Palatino Linotype"/>
          <w:sz w:val="0"/>
          <w:szCs w:val="0"/>
        </w:rPr>
        <w:t> </w:t>
      </w:r>
    </w:p>
    <w:p w14:paraId="2B1D85DC" w14:textId="77777777" w:rsidR="002B4A42" w:rsidRDefault="00000000">
      <w:pPr>
        <w:pStyle w:val="divaddress"/>
        <w:pBdr>
          <w:bottom w:val="none" w:sz="0" w:space="8" w:color="auto"/>
        </w:pBdr>
        <w:spacing w:before="200"/>
        <w:rPr>
          <w:rFonts w:ascii="Palatino Linotype" w:eastAsia="Palatino Linotype" w:hAnsi="Palatino Linotype" w:cs="Palatino Linotype"/>
        </w:rPr>
      </w:pPr>
      <w:r>
        <w:rPr>
          <w:rStyle w:val="divaddresslinth-child1bulletspan"/>
          <w:rFonts w:ascii="Palatino Linotype" w:eastAsia="Palatino Linotype" w:hAnsi="Palatino Linotype" w:cs="Palatino Linotype"/>
        </w:rPr>
        <w:t>• </w:t>
      </w:r>
      <w:r>
        <w:rPr>
          <w:rStyle w:val="documentzipsuffix"/>
          <w:rFonts w:ascii="Palatino Linotype" w:eastAsia="Palatino Linotype" w:hAnsi="Palatino Linotype" w:cs="Palatino Linotype"/>
        </w:rPr>
        <w:t> </w:t>
      </w:r>
      <w:r>
        <w:rPr>
          <w:rStyle w:val="span"/>
          <w:rFonts w:ascii="Palatino Linotype" w:eastAsia="Palatino Linotype" w:hAnsi="Palatino Linotype" w:cs="Palatino Linotype"/>
          <w:sz w:val="22"/>
          <w:szCs w:val="22"/>
        </w:rPr>
        <w:t>Franklin, PA 16323</w:t>
      </w:r>
      <w:r>
        <w:rPr>
          <w:rStyle w:val="divaddressli"/>
          <w:rFonts w:ascii="Palatino Linotype" w:eastAsia="Palatino Linotype" w:hAnsi="Palatino Linotype" w:cs="Palatino Linotype"/>
        </w:rPr>
        <w:t xml:space="preserve"> </w:t>
      </w:r>
      <w:r>
        <w:rPr>
          <w:rStyle w:val="span"/>
          <w:rFonts w:ascii="Palatino Linotype" w:eastAsia="Palatino Linotype" w:hAnsi="Palatino Linotype" w:cs="Palatino Linotype"/>
          <w:sz w:val="22"/>
          <w:szCs w:val="22"/>
        </w:rPr>
        <w:t>• 724</w:t>
      </w:r>
      <w:r>
        <w:rPr>
          <w:rStyle w:val="span"/>
          <w:rFonts w:ascii="Palatino Linotype" w:eastAsia="Palatino Linotype" w:hAnsi="Palatino Linotype" w:cs="Palatino Linotype"/>
          <w:sz w:val="22"/>
          <w:szCs w:val="22"/>
        </w:rPr>
        <w:noBreakHyphen/>
        <w:t>854</w:t>
      </w:r>
      <w:r>
        <w:rPr>
          <w:rStyle w:val="span"/>
          <w:rFonts w:ascii="Palatino Linotype" w:eastAsia="Palatino Linotype" w:hAnsi="Palatino Linotype" w:cs="Palatino Linotype"/>
          <w:sz w:val="22"/>
          <w:szCs w:val="22"/>
        </w:rPr>
        <w:noBreakHyphen/>
        <w:t>4604 • billyoung1967@gmail.com</w:t>
      </w:r>
      <w:r>
        <w:rPr>
          <w:rStyle w:val="divaddressli"/>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p>
    <w:p w14:paraId="26A51E0B" w14:textId="77777777" w:rsidR="002B4A42" w:rsidRDefault="00000000" w:rsidP="00041E15">
      <w:pPr>
        <w:pStyle w:val="divdocumentdivsectiontitle"/>
        <w:spacing w:before="240" w:after="200" w:line="240" w:lineRule="auto"/>
        <w:rPr>
          <w:rFonts w:ascii="Palatino Linotype" w:eastAsia="Palatino Linotype" w:hAnsi="Palatino Linotype" w:cs="Palatino Linotype"/>
          <w:b/>
          <w:bCs/>
        </w:rPr>
      </w:pPr>
      <w:r>
        <w:rPr>
          <w:rFonts w:ascii="Palatino Linotype" w:eastAsia="Palatino Linotype" w:hAnsi="Palatino Linotype" w:cs="Palatino Linotype"/>
          <w:b/>
          <w:bCs/>
        </w:rPr>
        <w:t>Professional Summary</w:t>
      </w:r>
    </w:p>
    <w:p w14:paraId="277E4CA9" w14:textId="7A1E4DFA" w:rsidR="002B4A42" w:rsidRDefault="00000000" w:rsidP="00041E15">
      <w:pPr>
        <w:pStyle w:val="p"/>
        <w:spacing w:line="240" w:lineRule="auto"/>
        <w:rPr>
          <w:rFonts w:ascii="Palatino Linotype" w:eastAsia="Palatino Linotype" w:hAnsi="Palatino Linotype" w:cs="Palatino Linotype"/>
        </w:rPr>
      </w:pPr>
      <w:r>
        <w:rPr>
          <w:rFonts w:ascii="Palatino Linotype" w:eastAsia="Palatino Linotype" w:hAnsi="Palatino Linotype" w:cs="Palatino Linotype"/>
        </w:rPr>
        <w:t>Accomplished Plant Supervisor and Chemist with a proven track record at Aqua Pennsylvania, Inc., enhancing safety standards and product quality. Expert in operations management and environmental compliance, coupled with exceptional teamwork and communication skills. Demonstrated success in improving efficiency and fostering a culture of safety and collaboration.</w:t>
      </w:r>
    </w:p>
    <w:p w14:paraId="334FBFDE" w14:textId="77777777" w:rsidR="002B4A42" w:rsidRDefault="00000000" w:rsidP="00041E15">
      <w:pPr>
        <w:pStyle w:val="divdocumentdivsectiontitle"/>
        <w:spacing w:before="240" w:after="200" w:line="240" w:lineRule="auto"/>
        <w:rPr>
          <w:rFonts w:ascii="Palatino Linotype" w:eastAsia="Palatino Linotype" w:hAnsi="Palatino Linotype" w:cs="Palatino Linotype"/>
          <w:b/>
          <w:bCs/>
        </w:rPr>
      </w:pPr>
      <w:r>
        <w:rPr>
          <w:rFonts w:ascii="Palatino Linotype" w:eastAsia="Palatino Linotype" w:hAnsi="Palatino Linotype" w:cs="Palatino Linotype"/>
          <w:b/>
          <w:bCs/>
        </w:rPr>
        <w:t>Skills</w:t>
      </w:r>
    </w:p>
    <w:tbl>
      <w:tblPr>
        <w:tblStyle w:val="divdocumenttable"/>
        <w:tblW w:w="0" w:type="auto"/>
        <w:tblLayout w:type="fixed"/>
        <w:tblCellMar>
          <w:left w:w="0" w:type="dxa"/>
          <w:right w:w="0" w:type="dxa"/>
        </w:tblCellMar>
        <w:tblLook w:val="05E0" w:firstRow="1" w:lastRow="1" w:firstColumn="1" w:lastColumn="1" w:noHBand="0" w:noVBand="1"/>
      </w:tblPr>
      <w:tblGrid>
        <w:gridCol w:w="5520"/>
        <w:gridCol w:w="5520"/>
      </w:tblGrid>
      <w:tr w:rsidR="002B4A42" w14:paraId="5036A274" w14:textId="77777777">
        <w:tc>
          <w:tcPr>
            <w:tcW w:w="5520" w:type="dxa"/>
            <w:tcMar>
              <w:top w:w="0" w:type="dxa"/>
              <w:left w:w="0" w:type="dxa"/>
              <w:bottom w:w="0" w:type="dxa"/>
              <w:right w:w="0" w:type="dxa"/>
            </w:tcMar>
            <w:hideMark/>
          </w:tcPr>
          <w:p w14:paraId="158084A3" w14:textId="5C4FCBBF" w:rsidR="002B4A42" w:rsidRDefault="00CB3D39" w:rsidP="00041E15">
            <w:pPr>
              <w:pStyle w:val="ulli"/>
              <w:numPr>
                <w:ilvl w:val="0"/>
                <w:numId w:val="1"/>
              </w:numPr>
              <w:spacing w:line="240" w:lineRule="auto"/>
              <w:ind w:left="460" w:hanging="210"/>
              <w:rPr>
                <w:rFonts w:ascii="Palatino Linotype" w:eastAsia="Palatino Linotype" w:hAnsi="Palatino Linotype" w:cs="Palatino Linotype"/>
              </w:rPr>
            </w:pPr>
            <w:r>
              <w:rPr>
                <w:rFonts w:ascii="Palatino Linotype" w:eastAsia="Palatino Linotype" w:hAnsi="Palatino Linotype" w:cs="Palatino Linotype"/>
              </w:rPr>
              <w:t>Customer Service</w:t>
            </w:r>
          </w:p>
          <w:p w14:paraId="7E6D24A6" w14:textId="77777777" w:rsidR="002B4A42" w:rsidRDefault="00000000" w:rsidP="00041E15">
            <w:pPr>
              <w:pStyle w:val="ulli"/>
              <w:numPr>
                <w:ilvl w:val="0"/>
                <w:numId w:val="1"/>
              </w:numPr>
              <w:spacing w:line="240" w:lineRule="auto"/>
              <w:ind w:left="460" w:hanging="210"/>
              <w:rPr>
                <w:rFonts w:ascii="Palatino Linotype" w:eastAsia="Palatino Linotype" w:hAnsi="Palatino Linotype" w:cs="Palatino Linotype"/>
              </w:rPr>
            </w:pPr>
            <w:r>
              <w:rPr>
                <w:rFonts w:ascii="Palatino Linotype" w:eastAsia="Palatino Linotype" w:hAnsi="Palatino Linotype" w:cs="Palatino Linotype"/>
              </w:rPr>
              <w:t>Operations Management</w:t>
            </w:r>
          </w:p>
          <w:p w14:paraId="3C23E06D" w14:textId="77777777" w:rsidR="002B4A42" w:rsidRDefault="00000000" w:rsidP="00041E15">
            <w:pPr>
              <w:pStyle w:val="ulli"/>
              <w:numPr>
                <w:ilvl w:val="0"/>
                <w:numId w:val="1"/>
              </w:numPr>
              <w:spacing w:line="240" w:lineRule="auto"/>
              <w:ind w:left="460" w:hanging="210"/>
              <w:rPr>
                <w:rFonts w:ascii="Palatino Linotype" w:eastAsia="Palatino Linotype" w:hAnsi="Palatino Linotype" w:cs="Palatino Linotype"/>
              </w:rPr>
            </w:pPr>
            <w:r>
              <w:rPr>
                <w:rFonts w:ascii="Palatino Linotype" w:eastAsia="Palatino Linotype" w:hAnsi="Palatino Linotype" w:cs="Palatino Linotype"/>
              </w:rPr>
              <w:t>Environmental Compliance</w:t>
            </w:r>
          </w:p>
          <w:p w14:paraId="476593A2" w14:textId="77777777" w:rsidR="002B4A42" w:rsidRDefault="00000000" w:rsidP="00041E15">
            <w:pPr>
              <w:pStyle w:val="ulli"/>
              <w:numPr>
                <w:ilvl w:val="0"/>
                <w:numId w:val="1"/>
              </w:numPr>
              <w:spacing w:line="240" w:lineRule="auto"/>
              <w:ind w:left="460" w:hanging="210"/>
              <w:rPr>
                <w:rFonts w:ascii="Palatino Linotype" w:eastAsia="Palatino Linotype" w:hAnsi="Palatino Linotype" w:cs="Palatino Linotype"/>
              </w:rPr>
            </w:pPr>
            <w:r>
              <w:rPr>
                <w:rFonts w:ascii="Palatino Linotype" w:eastAsia="Palatino Linotype" w:hAnsi="Palatino Linotype" w:cs="Palatino Linotype"/>
              </w:rPr>
              <w:t>Safety Management</w:t>
            </w:r>
          </w:p>
        </w:tc>
        <w:tc>
          <w:tcPr>
            <w:tcW w:w="5520" w:type="dxa"/>
            <w:tcBorders>
              <w:left w:val="single" w:sz="8" w:space="0" w:color="FEFDFD"/>
            </w:tcBorders>
            <w:tcMar>
              <w:top w:w="0" w:type="dxa"/>
              <w:left w:w="0" w:type="dxa"/>
              <w:bottom w:w="0" w:type="dxa"/>
              <w:right w:w="0" w:type="dxa"/>
            </w:tcMar>
            <w:hideMark/>
          </w:tcPr>
          <w:p w14:paraId="1EDD861F" w14:textId="77777777" w:rsidR="002B4A42" w:rsidRDefault="00000000" w:rsidP="00041E15">
            <w:pPr>
              <w:pStyle w:val="ulli"/>
              <w:numPr>
                <w:ilvl w:val="0"/>
                <w:numId w:val="2"/>
              </w:numPr>
              <w:spacing w:line="240" w:lineRule="auto"/>
              <w:ind w:left="460" w:hanging="210"/>
              <w:rPr>
                <w:rFonts w:ascii="Palatino Linotype" w:eastAsia="Palatino Linotype" w:hAnsi="Palatino Linotype" w:cs="Palatino Linotype"/>
              </w:rPr>
            </w:pPr>
            <w:r>
              <w:rPr>
                <w:rFonts w:ascii="Palatino Linotype" w:eastAsia="Palatino Linotype" w:hAnsi="Palatino Linotype" w:cs="Palatino Linotype"/>
              </w:rPr>
              <w:t>Teamwork and Collaboration</w:t>
            </w:r>
          </w:p>
          <w:p w14:paraId="336F05B1" w14:textId="77777777" w:rsidR="002B4A42" w:rsidRDefault="00000000" w:rsidP="00041E15">
            <w:pPr>
              <w:pStyle w:val="ulli"/>
              <w:numPr>
                <w:ilvl w:val="0"/>
                <w:numId w:val="2"/>
              </w:numPr>
              <w:spacing w:line="240" w:lineRule="auto"/>
              <w:ind w:left="460" w:hanging="210"/>
              <w:rPr>
                <w:rFonts w:ascii="Palatino Linotype" w:eastAsia="Palatino Linotype" w:hAnsi="Palatino Linotype" w:cs="Palatino Linotype"/>
              </w:rPr>
            </w:pPr>
            <w:r>
              <w:rPr>
                <w:rFonts w:ascii="Palatino Linotype" w:eastAsia="Palatino Linotype" w:hAnsi="Palatino Linotype" w:cs="Palatino Linotype"/>
              </w:rPr>
              <w:t>Excellent Communication</w:t>
            </w:r>
          </w:p>
          <w:p w14:paraId="453A1424" w14:textId="77777777" w:rsidR="002B4A42" w:rsidRDefault="00000000" w:rsidP="00041E15">
            <w:pPr>
              <w:pStyle w:val="ulli"/>
              <w:numPr>
                <w:ilvl w:val="0"/>
                <w:numId w:val="2"/>
              </w:numPr>
              <w:spacing w:line="240" w:lineRule="auto"/>
              <w:ind w:left="460" w:hanging="210"/>
              <w:rPr>
                <w:rFonts w:ascii="Palatino Linotype" w:eastAsia="Palatino Linotype" w:hAnsi="Palatino Linotype" w:cs="Palatino Linotype"/>
              </w:rPr>
            </w:pPr>
            <w:r>
              <w:rPr>
                <w:rFonts w:ascii="Palatino Linotype" w:eastAsia="Palatino Linotype" w:hAnsi="Palatino Linotype" w:cs="Palatino Linotype"/>
              </w:rPr>
              <w:t>Critical Thinking</w:t>
            </w:r>
          </w:p>
          <w:p w14:paraId="602395CC" w14:textId="3B85F8CA" w:rsidR="002B4A42" w:rsidRDefault="00A31026" w:rsidP="00041E15">
            <w:pPr>
              <w:pStyle w:val="ulli"/>
              <w:numPr>
                <w:ilvl w:val="0"/>
                <w:numId w:val="2"/>
              </w:numPr>
              <w:spacing w:line="240" w:lineRule="auto"/>
              <w:ind w:left="460" w:hanging="210"/>
              <w:rPr>
                <w:rFonts w:ascii="Palatino Linotype" w:eastAsia="Palatino Linotype" w:hAnsi="Palatino Linotype" w:cs="Palatino Linotype"/>
              </w:rPr>
            </w:pPr>
            <w:r w:rsidRPr="006C344B">
              <w:rPr>
                <w:rFonts w:ascii="Palatino Linotype" w:eastAsia="Palatino Linotype" w:hAnsi="Palatino Linotype" w:cs="Palatino Linotype"/>
              </w:rPr>
              <w:t>Detail Oriented</w:t>
            </w:r>
          </w:p>
        </w:tc>
      </w:tr>
    </w:tbl>
    <w:p w14:paraId="5B0312D5" w14:textId="77777777" w:rsidR="002B4A42" w:rsidRDefault="00000000">
      <w:pPr>
        <w:pStyle w:val="ulli"/>
        <w:numPr>
          <w:ilvl w:val="0"/>
          <w:numId w:val="3"/>
        </w:numPr>
        <w:spacing w:line="400" w:lineRule="atLeast"/>
        <w:ind w:left="460" w:hanging="210"/>
        <w:rPr>
          <w:rFonts w:ascii="Palatino Linotype" w:eastAsia="Palatino Linotype" w:hAnsi="Palatino Linotype" w:cs="Palatino Linotype"/>
          <w:vanish/>
        </w:rPr>
      </w:pPr>
      <w:r>
        <w:rPr>
          <w:rFonts w:ascii="Palatino Linotype" w:eastAsia="Palatino Linotype" w:hAnsi="Palatino Linotype" w:cs="Palatino Linotype"/>
          <w:vanish/>
        </w:rPr>
        <w:t>Safety Procedures</w:t>
      </w:r>
    </w:p>
    <w:p w14:paraId="1FF6554A" w14:textId="77777777" w:rsidR="002B4A42" w:rsidRDefault="00000000">
      <w:pPr>
        <w:pStyle w:val="ulli"/>
        <w:numPr>
          <w:ilvl w:val="0"/>
          <w:numId w:val="3"/>
        </w:numPr>
        <w:spacing w:line="400" w:lineRule="atLeast"/>
        <w:ind w:left="460" w:hanging="210"/>
        <w:rPr>
          <w:rFonts w:ascii="Palatino Linotype" w:eastAsia="Palatino Linotype" w:hAnsi="Palatino Linotype" w:cs="Palatino Linotype"/>
          <w:vanish/>
        </w:rPr>
      </w:pPr>
      <w:r>
        <w:rPr>
          <w:rFonts w:ascii="Palatino Linotype" w:eastAsia="Palatino Linotype" w:hAnsi="Palatino Linotype" w:cs="Palatino Linotype"/>
          <w:vanish/>
        </w:rPr>
        <w:t>Operations Management</w:t>
      </w:r>
    </w:p>
    <w:p w14:paraId="4832BE8A" w14:textId="77777777" w:rsidR="002B4A42" w:rsidRDefault="00000000">
      <w:pPr>
        <w:pStyle w:val="ulli"/>
        <w:numPr>
          <w:ilvl w:val="0"/>
          <w:numId w:val="3"/>
        </w:numPr>
        <w:spacing w:line="400" w:lineRule="atLeast"/>
        <w:ind w:left="460" w:hanging="210"/>
        <w:rPr>
          <w:rFonts w:ascii="Palatino Linotype" w:eastAsia="Palatino Linotype" w:hAnsi="Palatino Linotype" w:cs="Palatino Linotype"/>
          <w:vanish/>
        </w:rPr>
      </w:pPr>
      <w:r>
        <w:rPr>
          <w:rFonts w:ascii="Palatino Linotype" w:eastAsia="Palatino Linotype" w:hAnsi="Palatino Linotype" w:cs="Palatino Linotype"/>
          <w:vanish/>
        </w:rPr>
        <w:t>Environmental Compliance</w:t>
      </w:r>
    </w:p>
    <w:p w14:paraId="5DC498FC" w14:textId="77777777" w:rsidR="002B4A42" w:rsidRDefault="00000000">
      <w:pPr>
        <w:pStyle w:val="ulli"/>
        <w:numPr>
          <w:ilvl w:val="0"/>
          <w:numId w:val="3"/>
        </w:numPr>
        <w:spacing w:line="400" w:lineRule="atLeast"/>
        <w:ind w:left="460" w:hanging="210"/>
        <w:rPr>
          <w:rFonts w:ascii="Palatino Linotype" w:eastAsia="Palatino Linotype" w:hAnsi="Palatino Linotype" w:cs="Palatino Linotype"/>
          <w:vanish/>
        </w:rPr>
      </w:pPr>
      <w:r>
        <w:rPr>
          <w:rFonts w:ascii="Palatino Linotype" w:eastAsia="Palatino Linotype" w:hAnsi="Palatino Linotype" w:cs="Palatino Linotype"/>
          <w:vanish/>
        </w:rPr>
        <w:t>Safety Management</w:t>
      </w:r>
    </w:p>
    <w:p w14:paraId="5A2DE81E" w14:textId="77777777" w:rsidR="002B4A42" w:rsidRDefault="00000000">
      <w:pPr>
        <w:pStyle w:val="ulli"/>
        <w:numPr>
          <w:ilvl w:val="0"/>
          <w:numId w:val="4"/>
        </w:numPr>
        <w:spacing w:line="400" w:lineRule="atLeast"/>
        <w:ind w:left="460" w:hanging="210"/>
        <w:rPr>
          <w:rFonts w:ascii="Palatino Linotype" w:eastAsia="Palatino Linotype" w:hAnsi="Palatino Linotype" w:cs="Palatino Linotype"/>
          <w:vanish/>
        </w:rPr>
      </w:pPr>
      <w:r>
        <w:rPr>
          <w:rFonts w:ascii="Palatino Linotype" w:eastAsia="Palatino Linotype" w:hAnsi="Palatino Linotype" w:cs="Palatino Linotype"/>
          <w:vanish/>
        </w:rPr>
        <w:t>Teamwork and Collaboration</w:t>
      </w:r>
    </w:p>
    <w:p w14:paraId="2E2EA84E" w14:textId="77777777" w:rsidR="002B4A42" w:rsidRDefault="00000000">
      <w:pPr>
        <w:pStyle w:val="ulli"/>
        <w:numPr>
          <w:ilvl w:val="0"/>
          <w:numId w:val="4"/>
        </w:numPr>
        <w:spacing w:line="400" w:lineRule="atLeast"/>
        <w:ind w:left="460" w:hanging="210"/>
        <w:rPr>
          <w:rFonts w:ascii="Palatino Linotype" w:eastAsia="Palatino Linotype" w:hAnsi="Palatino Linotype" w:cs="Palatino Linotype"/>
          <w:vanish/>
        </w:rPr>
      </w:pPr>
      <w:r>
        <w:rPr>
          <w:rFonts w:ascii="Palatino Linotype" w:eastAsia="Palatino Linotype" w:hAnsi="Palatino Linotype" w:cs="Palatino Linotype"/>
          <w:vanish/>
        </w:rPr>
        <w:t>Excellent Communication</w:t>
      </w:r>
    </w:p>
    <w:p w14:paraId="4EFB9745" w14:textId="77777777" w:rsidR="002B4A42" w:rsidRDefault="00000000">
      <w:pPr>
        <w:pStyle w:val="ulli"/>
        <w:numPr>
          <w:ilvl w:val="0"/>
          <w:numId w:val="4"/>
        </w:numPr>
        <w:spacing w:line="400" w:lineRule="atLeast"/>
        <w:ind w:left="460" w:hanging="210"/>
        <w:rPr>
          <w:rFonts w:ascii="Palatino Linotype" w:eastAsia="Palatino Linotype" w:hAnsi="Palatino Linotype" w:cs="Palatino Linotype"/>
          <w:vanish/>
        </w:rPr>
      </w:pPr>
      <w:r>
        <w:rPr>
          <w:rFonts w:ascii="Palatino Linotype" w:eastAsia="Palatino Linotype" w:hAnsi="Palatino Linotype" w:cs="Palatino Linotype"/>
          <w:vanish/>
        </w:rPr>
        <w:t>Critical Thinking</w:t>
      </w:r>
    </w:p>
    <w:p w14:paraId="24E7113A" w14:textId="77777777" w:rsidR="002B4A42" w:rsidRDefault="00000000">
      <w:pPr>
        <w:pStyle w:val="ulli"/>
        <w:numPr>
          <w:ilvl w:val="0"/>
          <w:numId w:val="4"/>
        </w:numPr>
        <w:spacing w:line="400" w:lineRule="atLeast"/>
        <w:ind w:left="460" w:hanging="210"/>
        <w:rPr>
          <w:rFonts w:ascii="Palatino Linotype" w:eastAsia="Palatino Linotype" w:hAnsi="Palatino Linotype" w:cs="Palatino Linotype"/>
          <w:vanish/>
        </w:rPr>
      </w:pPr>
      <w:r>
        <w:rPr>
          <w:rFonts w:ascii="Palatino Linotype" w:eastAsia="Palatino Linotype" w:hAnsi="Palatino Linotype" w:cs="Palatino Linotype"/>
          <w:vanish/>
        </w:rPr>
        <w:t>Customer Service</w:t>
      </w:r>
    </w:p>
    <w:p w14:paraId="4F8CABC5" w14:textId="77777777" w:rsidR="002B4A42" w:rsidRDefault="00000000">
      <w:pPr>
        <w:pStyle w:val="divdocumentdivsectiontitle"/>
        <w:spacing w:before="240" w:after="200"/>
        <w:rPr>
          <w:rFonts w:ascii="Palatino Linotype" w:eastAsia="Palatino Linotype" w:hAnsi="Palatino Linotype" w:cs="Palatino Linotype"/>
          <w:b/>
          <w:bCs/>
        </w:rPr>
      </w:pPr>
      <w:r>
        <w:rPr>
          <w:rFonts w:ascii="Palatino Linotype" w:eastAsia="Palatino Linotype" w:hAnsi="Palatino Linotype" w:cs="Palatino Linotype"/>
          <w:b/>
          <w:bCs/>
        </w:rPr>
        <w:t>Work History</w:t>
      </w:r>
    </w:p>
    <w:p w14:paraId="62A68C44" w14:textId="77777777" w:rsidR="002B4A42" w:rsidRDefault="00000000">
      <w:pPr>
        <w:pStyle w:val="divdocumentsinglecolumn"/>
        <w:spacing w:line="400" w:lineRule="atLeast"/>
        <w:rPr>
          <w:rFonts w:ascii="Palatino Linotype" w:eastAsia="Palatino Linotype" w:hAnsi="Palatino Linotype" w:cs="Palatino Linotype"/>
        </w:rPr>
      </w:pPr>
      <w:r>
        <w:rPr>
          <w:rStyle w:val="spanjobtitle"/>
          <w:rFonts w:ascii="Palatino Linotype" w:eastAsia="Palatino Linotype" w:hAnsi="Palatino Linotype" w:cs="Palatino Linotype"/>
        </w:rPr>
        <w:t>Plant Supervisor</w:t>
      </w:r>
      <w:r>
        <w:rPr>
          <w:rStyle w:val="span"/>
          <w:rFonts w:ascii="Palatino Linotype" w:eastAsia="Palatino Linotype" w:hAnsi="Palatino Linotype" w:cs="Palatino Linotype"/>
        </w:rPr>
        <w:t>, 05/2020 to Current</w:t>
      </w:r>
      <w:r>
        <w:rPr>
          <w:rStyle w:val="spanpaddedline"/>
          <w:rFonts w:ascii="Palatino Linotype" w:eastAsia="Palatino Linotype" w:hAnsi="Palatino Linotype" w:cs="Palatino Linotype"/>
        </w:rPr>
        <w:t xml:space="preserve"> </w:t>
      </w:r>
    </w:p>
    <w:p w14:paraId="2A5FF588" w14:textId="77777777" w:rsidR="002B4A42" w:rsidRDefault="00000000">
      <w:pPr>
        <w:pStyle w:val="spanpaddedlineParagraph"/>
        <w:spacing w:line="400" w:lineRule="atLeast"/>
        <w:rPr>
          <w:rFonts w:ascii="Palatino Linotype" w:eastAsia="Palatino Linotype" w:hAnsi="Palatino Linotype" w:cs="Palatino Linotype"/>
        </w:rPr>
      </w:pPr>
      <w:r>
        <w:rPr>
          <w:rStyle w:val="spancompanyname"/>
          <w:rFonts w:ascii="Palatino Linotype" w:eastAsia="Palatino Linotype" w:hAnsi="Palatino Linotype" w:cs="Palatino Linotype"/>
        </w:rPr>
        <w:t>Aqua Pennsylvania, Inc.</w:t>
      </w:r>
      <w:r>
        <w:rPr>
          <w:rStyle w:val="span"/>
          <w:rFonts w:ascii="Palatino Linotype" w:eastAsia="Palatino Linotype" w:hAnsi="Palatino Linotype" w:cs="Palatino Linotype"/>
        </w:rPr>
        <w:t xml:space="preserve"> – Sharon, PA</w:t>
      </w:r>
    </w:p>
    <w:p w14:paraId="3E5B1A4E" w14:textId="4F127AB0" w:rsidR="002B4A42" w:rsidRDefault="00000000" w:rsidP="00041E15">
      <w:pPr>
        <w:pStyle w:val="ulli"/>
        <w:numPr>
          <w:ilvl w:val="0"/>
          <w:numId w:val="5"/>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 xml:space="preserve">Supervised day-to-day functions of </w:t>
      </w:r>
      <w:r w:rsidR="00CB3D39">
        <w:rPr>
          <w:rStyle w:val="span"/>
          <w:rFonts w:ascii="Palatino Linotype" w:eastAsia="Palatino Linotype" w:hAnsi="Palatino Linotype" w:cs="Palatino Linotype"/>
        </w:rPr>
        <w:t>several drinking water treatment</w:t>
      </w:r>
      <w:r w:rsidR="00551DB8">
        <w:rPr>
          <w:rStyle w:val="span"/>
          <w:rFonts w:ascii="Palatino Linotype" w:eastAsia="Palatino Linotype" w:hAnsi="Palatino Linotype" w:cs="Palatino Linotype"/>
        </w:rPr>
        <w:t xml:space="preserve"> plants in Western PA</w:t>
      </w:r>
      <w:r>
        <w:rPr>
          <w:rStyle w:val="span"/>
          <w:rFonts w:ascii="Palatino Linotype" w:eastAsia="Palatino Linotype" w:hAnsi="Palatino Linotype" w:cs="Palatino Linotype"/>
        </w:rPr>
        <w:t>.</w:t>
      </w:r>
    </w:p>
    <w:p w14:paraId="480CE925" w14:textId="77777777" w:rsidR="002B4A42" w:rsidRDefault="00000000" w:rsidP="00041E15">
      <w:pPr>
        <w:pStyle w:val="ulli"/>
        <w:numPr>
          <w:ilvl w:val="0"/>
          <w:numId w:val="5"/>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Coached employees on company standards and efficiency.</w:t>
      </w:r>
    </w:p>
    <w:p w14:paraId="3258FCDF" w14:textId="77777777" w:rsidR="002B4A42" w:rsidRDefault="00000000" w:rsidP="00041E15">
      <w:pPr>
        <w:pStyle w:val="ulli"/>
        <w:numPr>
          <w:ilvl w:val="0"/>
          <w:numId w:val="5"/>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Led safety meetings and promoted adherence to company policies for a safer working environment for all employees involved in the plant operation activities.</w:t>
      </w:r>
    </w:p>
    <w:p w14:paraId="1AE9B4FB" w14:textId="77777777" w:rsidR="002B4A42" w:rsidRDefault="00000000" w:rsidP="00041E15">
      <w:pPr>
        <w:pStyle w:val="ulli"/>
        <w:numPr>
          <w:ilvl w:val="0"/>
          <w:numId w:val="5"/>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Enhanced safety standards by conducting regular inspections, enforcing strict compliance with regulations, and providing ongoing training to staff.</w:t>
      </w:r>
    </w:p>
    <w:p w14:paraId="12D0BCFB" w14:textId="77777777" w:rsidR="002B4A42" w:rsidRDefault="00000000">
      <w:pPr>
        <w:pStyle w:val="divdocumentsinglecolumn"/>
        <w:spacing w:before="400" w:line="400" w:lineRule="atLeast"/>
        <w:rPr>
          <w:rFonts w:ascii="Palatino Linotype" w:eastAsia="Palatino Linotype" w:hAnsi="Palatino Linotype" w:cs="Palatino Linotype"/>
        </w:rPr>
      </w:pPr>
      <w:r>
        <w:rPr>
          <w:rStyle w:val="spanjobtitle"/>
          <w:rFonts w:ascii="Palatino Linotype" w:eastAsia="Palatino Linotype" w:hAnsi="Palatino Linotype" w:cs="Palatino Linotype"/>
        </w:rPr>
        <w:t>Chemist</w:t>
      </w:r>
      <w:r>
        <w:rPr>
          <w:rStyle w:val="span"/>
          <w:rFonts w:ascii="Palatino Linotype" w:eastAsia="Palatino Linotype" w:hAnsi="Palatino Linotype" w:cs="Palatino Linotype"/>
        </w:rPr>
        <w:t>, 02/2000 to 04/2020</w:t>
      </w:r>
      <w:r>
        <w:rPr>
          <w:rStyle w:val="spanpaddedline"/>
          <w:rFonts w:ascii="Palatino Linotype" w:eastAsia="Palatino Linotype" w:hAnsi="Palatino Linotype" w:cs="Palatino Linotype"/>
        </w:rPr>
        <w:t xml:space="preserve"> </w:t>
      </w:r>
    </w:p>
    <w:p w14:paraId="6CEE9AB5" w14:textId="77777777" w:rsidR="002B4A42" w:rsidRDefault="00000000">
      <w:pPr>
        <w:pStyle w:val="spanpaddedlineParagraph"/>
        <w:spacing w:line="400" w:lineRule="atLeast"/>
        <w:rPr>
          <w:rFonts w:ascii="Palatino Linotype" w:eastAsia="Palatino Linotype" w:hAnsi="Palatino Linotype" w:cs="Palatino Linotype"/>
        </w:rPr>
      </w:pPr>
      <w:r>
        <w:rPr>
          <w:rStyle w:val="spancompanyname"/>
          <w:rFonts w:ascii="Palatino Linotype" w:eastAsia="Palatino Linotype" w:hAnsi="Palatino Linotype" w:cs="Palatino Linotype"/>
        </w:rPr>
        <w:t>Aqua Pennsylvania, Inc.</w:t>
      </w:r>
      <w:r>
        <w:rPr>
          <w:rStyle w:val="span"/>
          <w:rFonts w:ascii="Palatino Linotype" w:eastAsia="Palatino Linotype" w:hAnsi="Palatino Linotype" w:cs="Palatino Linotype"/>
        </w:rPr>
        <w:t xml:space="preserve"> – Sharon, PA</w:t>
      </w:r>
    </w:p>
    <w:p w14:paraId="02C69169" w14:textId="77ED02CA" w:rsidR="002B4A42" w:rsidRDefault="00CB3D39" w:rsidP="00041E15">
      <w:pPr>
        <w:pStyle w:val="ulli"/>
        <w:numPr>
          <w:ilvl w:val="0"/>
          <w:numId w:val="6"/>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Ensured water quality by developing and optimizing chemical processes and procedures.</w:t>
      </w:r>
    </w:p>
    <w:p w14:paraId="16C52DA2" w14:textId="71D98044" w:rsidR="002B4A42" w:rsidRDefault="00000000" w:rsidP="00041E15">
      <w:pPr>
        <w:pStyle w:val="ulli"/>
        <w:numPr>
          <w:ilvl w:val="0"/>
          <w:numId w:val="6"/>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Coordinated and performed analytical tests to comply with established standards and specifications</w:t>
      </w:r>
      <w:r w:rsidR="00551DB8">
        <w:rPr>
          <w:rStyle w:val="span"/>
          <w:rFonts w:ascii="Palatino Linotype" w:eastAsia="Palatino Linotype" w:hAnsi="Palatino Linotype" w:cs="Palatino Linotype"/>
        </w:rPr>
        <w:t xml:space="preserve"> to meet regulatory requirements</w:t>
      </w:r>
      <w:r>
        <w:rPr>
          <w:rStyle w:val="span"/>
          <w:rFonts w:ascii="Palatino Linotype" w:eastAsia="Palatino Linotype" w:hAnsi="Palatino Linotype" w:cs="Palatino Linotype"/>
        </w:rPr>
        <w:t>.</w:t>
      </w:r>
    </w:p>
    <w:p w14:paraId="25745415" w14:textId="15481558" w:rsidR="002B4A42" w:rsidRDefault="00CB3D39" w:rsidP="00041E15">
      <w:pPr>
        <w:pStyle w:val="ulli"/>
        <w:numPr>
          <w:ilvl w:val="0"/>
          <w:numId w:val="6"/>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 xml:space="preserve">Worked directly with plant operators </w:t>
      </w:r>
      <w:r w:rsidR="00151E0F">
        <w:rPr>
          <w:rStyle w:val="span"/>
          <w:rFonts w:ascii="Palatino Linotype" w:eastAsia="Palatino Linotype" w:hAnsi="Palatino Linotype" w:cs="Palatino Linotype"/>
        </w:rPr>
        <w:t>to solve treatment issues and optimize water quality</w:t>
      </w:r>
      <w:r>
        <w:rPr>
          <w:rStyle w:val="span"/>
          <w:rFonts w:ascii="Palatino Linotype" w:eastAsia="Palatino Linotype" w:hAnsi="Palatino Linotype" w:cs="Palatino Linotype"/>
        </w:rPr>
        <w:t>.</w:t>
      </w:r>
    </w:p>
    <w:p w14:paraId="7ACA64E5" w14:textId="77777777" w:rsidR="002B4A42" w:rsidRDefault="00000000" w:rsidP="00041E15">
      <w:pPr>
        <w:pStyle w:val="ulli"/>
        <w:numPr>
          <w:ilvl w:val="0"/>
          <w:numId w:val="6"/>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Performed technical laboratory functions in compliance with regulatory agencies and safety requirements.</w:t>
      </w:r>
    </w:p>
    <w:p w14:paraId="18A3E825" w14:textId="77777777" w:rsidR="00041E15" w:rsidRDefault="00041E15">
      <w:pPr>
        <w:pStyle w:val="divdocumentsinglecolumn"/>
        <w:spacing w:before="400" w:line="400" w:lineRule="atLeast"/>
        <w:rPr>
          <w:rStyle w:val="spanjobtitle"/>
          <w:rFonts w:ascii="Palatino Linotype" w:eastAsia="Palatino Linotype" w:hAnsi="Palatino Linotype" w:cs="Palatino Linotype"/>
        </w:rPr>
      </w:pPr>
    </w:p>
    <w:p w14:paraId="1CB52C3D" w14:textId="77777777" w:rsidR="00041E15" w:rsidRDefault="00041E15">
      <w:pPr>
        <w:pStyle w:val="divdocumentsinglecolumn"/>
        <w:spacing w:before="400" w:line="400" w:lineRule="atLeast"/>
        <w:rPr>
          <w:rStyle w:val="spanjobtitle"/>
          <w:rFonts w:ascii="Palatino Linotype" w:eastAsia="Palatino Linotype" w:hAnsi="Palatino Linotype" w:cs="Palatino Linotype"/>
        </w:rPr>
      </w:pPr>
    </w:p>
    <w:p w14:paraId="5235294E" w14:textId="77777777" w:rsidR="00041E15" w:rsidRDefault="00041E15">
      <w:pPr>
        <w:pStyle w:val="divdocumentsinglecolumn"/>
        <w:spacing w:before="400" w:line="400" w:lineRule="atLeast"/>
        <w:rPr>
          <w:rStyle w:val="spanjobtitle"/>
          <w:rFonts w:ascii="Palatino Linotype" w:eastAsia="Palatino Linotype" w:hAnsi="Palatino Linotype" w:cs="Palatino Linotype"/>
        </w:rPr>
      </w:pPr>
    </w:p>
    <w:p w14:paraId="08272097" w14:textId="77777777" w:rsidR="00041E15" w:rsidRDefault="00041E15">
      <w:pPr>
        <w:pStyle w:val="divdocumentsinglecolumn"/>
        <w:spacing w:before="400" w:line="400" w:lineRule="atLeast"/>
        <w:rPr>
          <w:rStyle w:val="spanjobtitle"/>
          <w:rFonts w:ascii="Palatino Linotype" w:eastAsia="Palatino Linotype" w:hAnsi="Palatino Linotype" w:cs="Palatino Linotype"/>
        </w:rPr>
      </w:pPr>
    </w:p>
    <w:p w14:paraId="418D9908" w14:textId="6019FE25" w:rsidR="002B4A42" w:rsidRDefault="00000000">
      <w:pPr>
        <w:pStyle w:val="divdocumentsinglecolumn"/>
        <w:spacing w:before="400" w:line="400" w:lineRule="atLeast"/>
        <w:rPr>
          <w:rFonts w:ascii="Palatino Linotype" w:eastAsia="Palatino Linotype" w:hAnsi="Palatino Linotype" w:cs="Palatino Linotype"/>
        </w:rPr>
      </w:pPr>
      <w:r>
        <w:rPr>
          <w:rStyle w:val="spanjobtitle"/>
          <w:rFonts w:ascii="Palatino Linotype" w:eastAsia="Palatino Linotype" w:hAnsi="Palatino Linotype" w:cs="Palatino Linotype"/>
        </w:rPr>
        <w:t>Chemist</w:t>
      </w:r>
      <w:r>
        <w:rPr>
          <w:rStyle w:val="span"/>
          <w:rFonts w:ascii="Palatino Linotype" w:eastAsia="Palatino Linotype" w:hAnsi="Palatino Linotype" w:cs="Palatino Linotype"/>
        </w:rPr>
        <w:t>, 06/1996 to 01/20</w:t>
      </w:r>
      <w:r w:rsidR="00041E15">
        <w:rPr>
          <w:rStyle w:val="span"/>
          <w:rFonts w:ascii="Palatino Linotype" w:eastAsia="Palatino Linotype" w:hAnsi="Palatino Linotype" w:cs="Palatino Linotype"/>
        </w:rPr>
        <w:t>0</w:t>
      </w:r>
      <w:r>
        <w:rPr>
          <w:rStyle w:val="span"/>
          <w:rFonts w:ascii="Palatino Linotype" w:eastAsia="Palatino Linotype" w:hAnsi="Palatino Linotype" w:cs="Palatino Linotype"/>
        </w:rPr>
        <w:t>0</w:t>
      </w:r>
      <w:r>
        <w:rPr>
          <w:rStyle w:val="spanpaddedline"/>
          <w:rFonts w:ascii="Palatino Linotype" w:eastAsia="Palatino Linotype" w:hAnsi="Palatino Linotype" w:cs="Palatino Linotype"/>
        </w:rPr>
        <w:t xml:space="preserve"> </w:t>
      </w:r>
    </w:p>
    <w:p w14:paraId="70349AD9" w14:textId="77777777" w:rsidR="002B4A42" w:rsidRDefault="00000000">
      <w:pPr>
        <w:pStyle w:val="spanpaddedlineParagraph"/>
        <w:spacing w:line="400" w:lineRule="atLeast"/>
        <w:rPr>
          <w:rFonts w:ascii="Palatino Linotype" w:eastAsia="Palatino Linotype" w:hAnsi="Palatino Linotype" w:cs="Palatino Linotype"/>
        </w:rPr>
      </w:pPr>
      <w:r>
        <w:rPr>
          <w:rStyle w:val="spancompanyname"/>
          <w:rFonts w:ascii="Palatino Linotype" w:eastAsia="Palatino Linotype" w:hAnsi="Palatino Linotype" w:cs="Palatino Linotype"/>
        </w:rPr>
        <w:t>Pittsburgh Water and Sewer Authority</w:t>
      </w:r>
      <w:r>
        <w:rPr>
          <w:rStyle w:val="span"/>
          <w:rFonts w:ascii="Palatino Linotype" w:eastAsia="Palatino Linotype" w:hAnsi="Palatino Linotype" w:cs="Palatino Linotype"/>
        </w:rPr>
        <w:t xml:space="preserve"> – Pittsburgh, PA</w:t>
      </w:r>
    </w:p>
    <w:p w14:paraId="2D2579F5" w14:textId="7C91A26D" w:rsidR="002B4A42" w:rsidRDefault="00E160E4" w:rsidP="00041E15">
      <w:pPr>
        <w:pStyle w:val="ulli"/>
        <w:numPr>
          <w:ilvl w:val="0"/>
          <w:numId w:val="7"/>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Performed test to ensure optimized treatment at 120 Millon Gallon Per Day facility.</w:t>
      </w:r>
    </w:p>
    <w:p w14:paraId="11C4810D" w14:textId="24BD30C3" w:rsidR="002B4A42" w:rsidRDefault="00DB018D" w:rsidP="00041E15">
      <w:pPr>
        <w:pStyle w:val="ulli"/>
        <w:numPr>
          <w:ilvl w:val="0"/>
          <w:numId w:val="7"/>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Communicated directly with plant staff and operations management regarding water quality.</w:t>
      </w:r>
    </w:p>
    <w:p w14:paraId="3A97896B" w14:textId="77777777" w:rsidR="002B4A42" w:rsidRDefault="00000000" w:rsidP="00041E15">
      <w:pPr>
        <w:pStyle w:val="ulli"/>
        <w:numPr>
          <w:ilvl w:val="0"/>
          <w:numId w:val="7"/>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Coordinated and performed analytical tests to comply with established standards and specifications.</w:t>
      </w:r>
    </w:p>
    <w:p w14:paraId="627FA277" w14:textId="01941D15" w:rsidR="002B4A42" w:rsidRDefault="00E160E4" w:rsidP="00041E15">
      <w:pPr>
        <w:pStyle w:val="ulli"/>
        <w:numPr>
          <w:ilvl w:val="0"/>
          <w:numId w:val="7"/>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Participated in special projects to identify new treatment technologies and optimization efforts.</w:t>
      </w:r>
    </w:p>
    <w:p w14:paraId="55888BD7" w14:textId="77777777" w:rsidR="002B4A42" w:rsidRDefault="00000000">
      <w:pPr>
        <w:pStyle w:val="divdocumentsinglecolumn"/>
        <w:spacing w:before="400" w:line="400" w:lineRule="atLeast"/>
        <w:rPr>
          <w:rFonts w:ascii="Palatino Linotype" w:eastAsia="Palatino Linotype" w:hAnsi="Palatino Linotype" w:cs="Palatino Linotype"/>
        </w:rPr>
      </w:pPr>
      <w:r>
        <w:rPr>
          <w:rStyle w:val="spanjobtitle"/>
          <w:rFonts w:ascii="Palatino Linotype" w:eastAsia="Palatino Linotype" w:hAnsi="Palatino Linotype" w:cs="Palatino Linotype"/>
        </w:rPr>
        <w:t>Bacteriologist</w:t>
      </w:r>
      <w:r>
        <w:rPr>
          <w:rStyle w:val="span"/>
          <w:rFonts w:ascii="Palatino Linotype" w:eastAsia="Palatino Linotype" w:hAnsi="Palatino Linotype" w:cs="Palatino Linotype"/>
        </w:rPr>
        <w:t>, 11/1993 to 06/1996</w:t>
      </w:r>
      <w:r>
        <w:rPr>
          <w:rStyle w:val="spanpaddedline"/>
          <w:rFonts w:ascii="Palatino Linotype" w:eastAsia="Palatino Linotype" w:hAnsi="Palatino Linotype" w:cs="Palatino Linotype"/>
        </w:rPr>
        <w:t xml:space="preserve"> </w:t>
      </w:r>
    </w:p>
    <w:p w14:paraId="7269A46C" w14:textId="77777777" w:rsidR="002B4A42" w:rsidRDefault="00000000">
      <w:pPr>
        <w:pStyle w:val="spanpaddedlineParagraph"/>
        <w:spacing w:line="400" w:lineRule="atLeast"/>
        <w:rPr>
          <w:rFonts w:ascii="Palatino Linotype" w:eastAsia="Palatino Linotype" w:hAnsi="Palatino Linotype" w:cs="Palatino Linotype"/>
        </w:rPr>
      </w:pPr>
      <w:r>
        <w:rPr>
          <w:rStyle w:val="spancompanyname"/>
          <w:rFonts w:ascii="Palatino Linotype" w:eastAsia="Palatino Linotype" w:hAnsi="Palatino Linotype" w:cs="Palatino Linotype"/>
        </w:rPr>
        <w:t>Pittsburgh Water and Sewer Authority</w:t>
      </w:r>
      <w:r>
        <w:rPr>
          <w:rStyle w:val="span"/>
          <w:rFonts w:ascii="Palatino Linotype" w:eastAsia="Palatino Linotype" w:hAnsi="Palatino Linotype" w:cs="Palatino Linotype"/>
        </w:rPr>
        <w:t xml:space="preserve"> – Pittsburgh, PA</w:t>
      </w:r>
    </w:p>
    <w:p w14:paraId="59D5C3F6" w14:textId="0DD338A3" w:rsidR="002B4A42" w:rsidRDefault="00551DB8" w:rsidP="00041E15">
      <w:pPr>
        <w:pStyle w:val="ulli"/>
        <w:numPr>
          <w:ilvl w:val="0"/>
          <w:numId w:val="8"/>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Performed bacteriological tests on drinking water samples to ensure compliance with state and USEPA requirements</w:t>
      </w:r>
      <w:r w:rsidR="00000000">
        <w:rPr>
          <w:rStyle w:val="span"/>
          <w:rFonts w:ascii="Palatino Linotype" w:eastAsia="Palatino Linotype" w:hAnsi="Palatino Linotype" w:cs="Palatino Linotype"/>
        </w:rPr>
        <w:t>.</w:t>
      </w:r>
    </w:p>
    <w:p w14:paraId="78CB909A" w14:textId="77777777" w:rsidR="002B4A42" w:rsidRDefault="00000000" w:rsidP="00041E15">
      <w:pPr>
        <w:pStyle w:val="ulli"/>
        <w:numPr>
          <w:ilvl w:val="0"/>
          <w:numId w:val="8"/>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Worked effectively in fast-paced environments.</w:t>
      </w:r>
    </w:p>
    <w:p w14:paraId="347754CA" w14:textId="1B6ADE84" w:rsidR="002B4A42" w:rsidRDefault="00551DB8" w:rsidP="00041E15">
      <w:pPr>
        <w:pStyle w:val="ulli"/>
        <w:numPr>
          <w:ilvl w:val="0"/>
          <w:numId w:val="8"/>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Participated in several research projects resulting in published paperers in industry journals</w:t>
      </w:r>
      <w:r w:rsidR="00000000">
        <w:rPr>
          <w:rStyle w:val="span"/>
          <w:rFonts w:ascii="Palatino Linotype" w:eastAsia="Palatino Linotype" w:hAnsi="Palatino Linotype" w:cs="Palatino Linotype"/>
        </w:rPr>
        <w:t>.</w:t>
      </w:r>
    </w:p>
    <w:p w14:paraId="60FC9223" w14:textId="77777777" w:rsidR="002B4A42" w:rsidRDefault="00000000" w:rsidP="00041E15">
      <w:pPr>
        <w:pStyle w:val="ulli"/>
        <w:numPr>
          <w:ilvl w:val="0"/>
          <w:numId w:val="8"/>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Proven ability to learn quickly and adapt to new situations.</w:t>
      </w:r>
    </w:p>
    <w:p w14:paraId="547F30DD" w14:textId="77777777" w:rsidR="002B4A42" w:rsidRDefault="00000000">
      <w:pPr>
        <w:pStyle w:val="divdocumentsinglecolumn"/>
        <w:spacing w:before="400" w:line="400" w:lineRule="atLeast"/>
        <w:rPr>
          <w:rFonts w:ascii="Palatino Linotype" w:eastAsia="Palatino Linotype" w:hAnsi="Palatino Linotype" w:cs="Palatino Linotype"/>
        </w:rPr>
      </w:pPr>
      <w:r>
        <w:rPr>
          <w:rStyle w:val="spanjobtitle"/>
          <w:rFonts w:ascii="Palatino Linotype" w:eastAsia="Palatino Linotype" w:hAnsi="Palatino Linotype" w:cs="Palatino Linotype"/>
        </w:rPr>
        <w:t>Lab Technician</w:t>
      </w:r>
      <w:r>
        <w:rPr>
          <w:rStyle w:val="span"/>
          <w:rFonts w:ascii="Palatino Linotype" w:eastAsia="Palatino Linotype" w:hAnsi="Palatino Linotype" w:cs="Palatino Linotype"/>
        </w:rPr>
        <w:t>, 02/1992 to 11/1993</w:t>
      </w:r>
      <w:r>
        <w:rPr>
          <w:rStyle w:val="spanpaddedline"/>
          <w:rFonts w:ascii="Palatino Linotype" w:eastAsia="Palatino Linotype" w:hAnsi="Palatino Linotype" w:cs="Palatino Linotype"/>
        </w:rPr>
        <w:t xml:space="preserve"> </w:t>
      </w:r>
    </w:p>
    <w:p w14:paraId="2E827A8F" w14:textId="77777777" w:rsidR="002B4A42" w:rsidRDefault="00000000">
      <w:pPr>
        <w:pStyle w:val="spanpaddedlineParagraph"/>
        <w:spacing w:line="400" w:lineRule="atLeast"/>
        <w:rPr>
          <w:rFonts w:ascii="Palatino Linotype" w:eastAsia="Palatino Linotype" w:hAnsi="Palatino Linotype" w:cs="Palatino Linotype"/>
        </w:rPr>
      </w:pPr>
      <w:r>
        <w:rPr>
          <w:rStyle w:val="spancompanyname"/>
          <w:rFonts w:ascii="Palatino Linotype" w:eastAsia="Palatino Linotype" w:hAnsi="Palatino Linotype" w:cs="Palatino Linotype"/>
        </w:rPr>
        <w:t>Von Roll of Ohio</w:t>
      </w:r>
      <w:r>
        <w:rPr>
          <w:rStyle w:val="span"/>
          <w:rFonts w:ascii="Palatino Linotype" w:eastAsia="Palatino Linotype" w:hAnsi="Palatino Linotype" w:cs="Palatino Linotype"/>
        </w:rPr>
        <w:t xml:space="preserve"> – East Liverpool, OH</w:t>
      </w:r>
    </w:p>
    <w:p w14:paraId="5EA4857B" w14:textId="77777777" w:rsidR="002B4A42" w:rsidRDefault="00000000" w:rsidP="00041E15">
      <w:pPr>
        <w:pStyle w:val="ulli"/>
        <w:numPr>
          <w:ilvl w:val="0"/>
          <w:numId w:val="9"/>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Maintained documentation on tests performed in lab.</w:t>
      </w:r>
    </w:p>
    <w:p w14:paraId="68A1AF1A" w14:textId="77777777" w:rsidR="002B4A42" w:rsidRDefault="00000000" w:rsidP="00041E15">
      <w:pPr>
        <w:pStyle w:val="ulli"/>
        <w:numPr>
          <w:ilvl w:val="0"/>
          <w:numId w:val="9"/>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Maintained a safe and organized laboratory environment, adhering to strict safety protocols.</w:t>
      </w:r>
    </w:p>
    <w:p w14:paraId="1DC7561C" w14:textId="77777777" w:rsidR="002B4A42" w:rsidRDefault="00000000" w:rsidP="00041E15">
      <w:pPr>
        <w:pStyle w:val="ulli"/>
        <w:numPr>
          <w:ilvl w:val="0"/>
          <w:numId w:val="9"/>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Maintained safe, tidy and organized laboratory environment for accurate test results.</w:t>
      </w:r>
    </w:p>
    <w:p w14:paraId="033F259A" w14:textId="77777777" w:rsidR="002B4A42" w:rsidRDefault="00000000" w:rsidP="00041E15">
      <w:pPr>
        <w:pStyle w:val="ulli"/>
        <w:numPr>
          <w:ilvl w:val="0"/>
          <w:numId w:val="9"/>
        </w:numPr>
        <w:spacing w:line="240" w:lineRule="auto"/>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Conducted routine quality control checks to ensure accurate test results and maintain laboratory standards.</w:t>
      </w:r>
    </w:p>
    <w:p w14:paraId="2892259E" w14:textId="77777777" w:rsidR="002B4A42" w:rsidRDefault="00000000">
      <w:pPr>
        <w:pStyle w:val="divdocumentsinglecolumn"/>
        <w:spacing w:before="400" w:line="400" w:lineRule="atLeast"/>
        <w:rPr>
          <w:rFonts w:ascii="Palatino Linotype" w:eastAsia="Palatino Linotype" w:hAnsi="Palatino Linotype" w:cs="Palatino Linotype"/>
        </w:rPr>
      </w:pPr>
      <w:r>
        <w:rPr>
          <w:rStyle w:val="spanjobtitle"/>
          <w:rFonts w:ascii="Palatino Linotype" w:eastAsia="Palatino Linotype" w:hAnsi="Palatino Linotype" w:cs="Palatino Linotype"/>
        </w:rPr>
        <w:t>Sample Preparation Technician</w:t>
      </w:r>
      <w:r>
        <w:rPr>
          <w:rStyle w:val="span"/>
          <w:rFonts w:ascii="Palatino Linotype" w:eastAsia="Palatino Linotype" w:hAnsi="Palatino Linotype" w:cs="Palatino Linotype"/>
        </w:rPr>
        <w:t>, 01/1991 to 02/1992</w:t>
      </w:r>
      <w:r>
        <w:rPr>
          <w:rStyle w:val="spanpaddedline"/>
          <w:rFonts w:ascii="Palatino Linotype" w:eastAsia="Palatino Linotype" w:hAnsi="Palatino Linotype" w:cs="Palatino Linotype"/>
        </w:rPr>
        <w:t xml:space="preserve"> </w:t>
      </w:r>
    </w:p>
    <w:p w14:paraId="09B9D95F" w14:textId="77777777" w:rsidR="002B4A42" w:rsidRDefault="00000000">
      <w:pPr>
        <w:pStyle w:val="spanpaddedlineParagraph"/>
        <w:spacing w:line="400" w:lineRule="atLeast"/>
        <w:rPr>
          <w:rFonts w:ascii="Palatino Linotype" w:eastAsia="Palatino Linotype" w:hAnsi="Palatino Linotype" w:cs="Palatino Linotype"/>
        </w:rPr>
      </w:pPr>
      <w:r>
        <w:rPr>
          <w:rStyle w:val="spancompanyname"/>
          <w:rFonts w:ascii="Palatino Linotype" w:eastAsia="Palatino Linotype" w:hAnsi="Palatino Linotype" w:cs="Palatino Linotype"/>
        </w:rPr>
        <w:t>Professional Service Industries</w:t>
      </w:r>
      <w:r>
        <w:rPr>
          <w:rStyle w:val="span"/>
          <w:rFonts w:ascii="Palatino Linotype" w:eastAsia="Palatino Linotype" w:hAnsi="Palatino Linotype" w:cs="Palatino Linotype"/>
        </w:rPr>
        <w:t xml:space="preserve"> – Pittsburgh, PA</w:t>
      </w:r>
    </w:p>
    <w:p w14:paraId="65CD89F8" w14:textId="2A9B111F" w:rsidR="00551DB8" w:rsidRDefault="00551DB8">
      <w:pPr>
        <w:pStyle w:val="ulli"/>
        <w:numPr>
          <w:ilvl w:val="0"/>
          <w:numId w:val="10"/>
        </w:numPr>
        <w:spacing w:line="400" w:lineRule="atLeast"/>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Collected raw material from area industries</w:t>
      </w:r>
      <w:r w:rsidR="00A31026">
        <w:rPr>
          <w:rStyle w:val="span"/>
          <w:rFonts w:ascii="Palatino Linotype" w:eastAsia="Palatino Linotype" w:hAnsi="Palatino Linotype" w:cs="Palatino Linotype"/>
        </w:rPr>
        <w:t>.</w:t>
      </w:r>
      <w:r>
        <w:rPr>
          <w:rStyle w:val="span"/>
          <w:rFonts w:ascii="Palatino Linotype" w:eastAsia="Palatino Linotype" w:hAnsi="Palatino Linotype" w:cs="Palatino Linotype"/>
        </w:rPr>
        <w:t xml:space="preserve"> and prepared/processed them for testing.</w:t>
      </w:r>
    </w:p>
    <w:p w14:paraId="5B5E3811" w14:textId="13F56530" w:rsidR="00551DB8" w:rsidRDefault="00551DB8">
      <w:pPr>
        <w:pStyle w:val="ulli"/>
        <w:numPr>
          <w:ilvl w:val="0"/>
          <w:numId w:val="10"/>
        </w:numPr>
        <w:spacing w:line="400" w:lineRule="atLeast"/>
        <w:ind w:left="460" w:hanging="210"/>
        <w:rPr>
          <w:rStyle w:val="span"/>
          <w:rFonts w:ascii="Palatino Linotype" w:eastAsia="Palatino Linotype" w:hAnsi="Palatino Linotype" w:cs="Palatino Linotype"/>
        </w:rPr>
      </w:pPr>
      <w:r w:rsidRPr="00A31026">
        <w:rPr>
          <w:rStyle w:val="span"/>
          <w:rFonts w:ascii="Palatino Linotype" w:eastAsia="Palatino Linotype" w:hAnsi="Palatino Linotype" w:cs="Palatino Linotype"/>
        </w:rPr>
        <w:t xml:space="preserve"> </w:t>
      </w:r>
      <w:r w:rsidR="00A31026" w:rsidRPr="00A31026">
        <w:rPr>
          <w:rFonts w:ascii="Palatino Linotype" w:hAnsi="Palatino Linotype"/>
        </w:rPr>
        <w:t>Prepared fuel</w:t>
      </w:r>
      <w:r w:rsidRPr="00A31026">
        <w:rPr>
          <w:rFonts w:ascii="Palatino Linotype" w:hAnsi="Palatino Linotype"/>
        </w:rPr>
        <w:t xml:space="preserve">, ore, cement, water, and various other types of materials </w:t>
      </w:r>
      <w:r w:rsidR="00A31026" w:rsidRPr="00A31026">
        <w:rPr>
          <w:rFonts w:ascii="Palatino Linotype" w:hAnsi="Palatino Linotype"/>
        </w:rPr>
        <w:t>for laboratory analysis</w:t>
      </w:r>
      <w:r w:rsidR="00A31026">
        <w:rPr>
          <w:rFonts w:ascii="Garamond" w:hAnsi="Garamond"/>
          <w:sz w:val="22"/>
          <w:szCs w:val="20"/>
        </w:rPr>
        <w:t>.</w:t>
      </w:r>
    </w:p>
    <w:p w14:paraId="39D4DA1E" w14:textId="0C0F302B" w:rsidR="002B4A42" w:rsidRDefault="00A31026">
      <w:pPr>
        <w:pStyle w:val="ulli"/>
        <w:numPr>
          <w:ilvl w:val="0"/>
          <w:numId w:val="10"/>
        </w:numPr>
        <w:spacing w:line="400" w:lineRule="atLeast"/>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Followed ASTM methodology and company standards or sample preparation</w:t>
      </w:r>
      <w:r w:rsidR="00000000">
        <w:rPr>
          <w:rStyle w:val="span"/>
          <w:rFonts w:ascii="Palatino Linotype" w:eastAsia="Palatino Linotype" w:hAnsi="Palatino Linotype" w:cs="Palatino Linotype"/>
        </w:rPr>
        <w:t>.</w:t>
      </w:r>
    </w:p>
    <w:p w14:paraId="36A5A5B0" w14:textId="77777777" w:rsidR="002B4A42" w:rsidRDefault="00000000">
      <w:pPr>
        <w:pStyle w:val="ulli"/>
        <w:numPr>
          <w:ilvl w:val="0"/>
          <w:numId w:val="10"/>
        </w:numPr>
        <w:spacing w:line="400" w:lineRule="atLeast"/>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Maintained detailed records of all samples processed; ensured thorough documentation for easy information retrieval.</w:t>
      </w:r>
    </w:p>
    <w:p w14:paraId="0BD215BA" w14:textId="77777777" w:rsidR="002B4A42" w:rsidRDefault="00000000">
      <w:pPr>
        <w:pStyle w:val="ulli"/>
        <w:numPr>
          <w:ilvl w:val="0"/>
          <w:numId w:val="10"/>
        </w:numPr>
        <w:spacing w:line="400" w:lineRule="atLeast"/>
        <w:ind w:left="460" w:hanging="210"/>
        <w:rPr>
          <w:rStyle w:val="span"/>
          <w:rFonts w:ascii="Palatino Linotype" w:eastAsia="Palatino Linotype" w:hAnsi="Palatino Linotype" w:cs="Palatino Linotype"/>
        </w:rPr>
      </w:pPr>
      <w:r>
        <w:rPr>
          <w:rStyle w:val="span"/>
          <w:rFonts w:ascii="Palatino Linotype" w:eastAsia="Palatino Linotype" w:hAnsi="Palatino Linotype" w:cs="Palatino Linotype"/>
        </w:rPr>
        <w:t>Coordinated with external partners to ensure client expectations were met; shared updates and collected feedback for continuous improvement.</w:t>
      </w:r>
    </w:p>
    <w:p w14:paraId="15982A4F" w14:textId="77777777" w:rsidR="002B4A42" w:rsidRDefault="00000000">
      <w:pPr>
        <w:pStyle w:val="divdocumentdivsectiontitle"/>
        <w:spacing w:before="240" w:after="200"/>
        <w:rPr>
          <w:rFonts w:ascii="Palatino Linotype" w:eastAsia="Palatino Linotype" w:hAnsi="Palatino Linotype" w:cs="Palatino Linotype"/>
          <w:b/>
          <w:bCs/>
        </w:rPr>
      </w:pPr>
      <w:r>
        <w:rPr>
          <w:rFonts w:ascii="Palatino Linotype" w:eastAsia="Palatino Linotype" w:hAnsi="Palatino Linotype" w:cs="Palatino Linotype"/>
          <w:b/>
          <w:bCs/>
        </w:rPr>
        <w:t>Education</w:t>
      </w:r>
    </w:p>
    <w:p w14:paraId="099BD2D9" w14:textId="22595554" w:rsidR="002B4A42" w:rsidRDefault="00000000">
      <w:pPr>
        <w:pStyle w:val="divdocumentsinglecolumn"/>
        <w:spacing w:line="400" w:lineRule="atLeast"/>
        <w:rPr>
          <w:rFonts w:ascii="Palatino Linotype" w:eastAsia="Palatino Linotype" w:hAnsi="Palatino Linotype" w:cs="Palatino Linotype"/>
        </w:rPr>
      </w:pPr>
      <w:r>
        <w:rPr>
          <w:rStyle w:val="spandegree"/>
          <w:rFonts w:ascii="Palatino Linotype" w:eastAsia="Palatino Linotype" w:hAnsi="Palatino Linotype" w:cs="Palatino Linotype"/>
        </w:rPr>
        <w:t>Bachelor of Science</w:t>
      </w:r>
      <w:r>
        <w:rPr>
          <w:rStyle w:val="span"/>
          <w:rFonts w:ascii="Palatino Linotype" w:eastAsia="Palatino Linotype" w:hAnsi="Palatino Linotype" w:cs="Palatino Linotype"/>
        </w:rPr>
        <w:t>: Environmental Health, 12/1990</w:t>
      </w:r>
      <w:r w:rsidR="00A31026">
        <w:rPr>
          <w:rStyle w:val="singlecolumnspanpaddedlinenth-child1"/>
          <w:rFonts w:ascii="Palatino Linotype" w:eastAsia="Palatino Linotype" w:hAnsi="Palatino Linotype" w:cs="Palatino Linotype"/>
        </w:rPr>
        <w:t>; Minor – Industrial Safety</w:t>
      </w:r>
    </w:p>
    <w:p w14:paraId="39F48083" w14:textId="77777777" w:rsidR="002B4A42" w:rsidRDefault="00000000">
      <w:pPr>
        <w:pStyle w:val="spanpaddedlineParagraph"/>
        <w:spacing w:line="400" w:lineRule="atLeast"/>
        <w:rPr>
          <w:rFonts w:ascii="Palatino Linotype" w:eastAsia="Palatino Linotype" w:hAnsi="Palatino Linotype" w:cs="Palatino Linotype"/>
        </w:rPr>
      </w:pPr>
      <w:r>
        <w:rPr>
          <w:rStyle w:val="spancompanyname"/>
          <w:rFonts w:ascii="Palatino Linotype" w:eastAsia="Palatino Linotype" w:hAnsi="Palatino Linotype" w:cs="Palatino Linotype"/>
        </w:rPr>
        <w:t>Indiana University of Pennsylvania</w:t>
      </w:r>
      <w:r>
        <w:rPr>
          <w:rStyle w:val="span"/>
          <w:rFonts w:ascii="Palatino Linotype" w:eastAsia="Palatino Linotype" w:hAnsi="Palatino Linotype" w:cs="Palatino Linotype"/>
        </w:rPr>
        <w:t xml:space="preserve"> - Indiana, PA</w:t>
      </w:r>
    </w:p>
    <w:sectPr w:rsidR="002B4A42">
      <w:pgSz w:w="12240" w:h="15840"/>
      <w:pgMar w:top="240" w:right="600" w:bottom="24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embedRegular r:id="rId1" w:fontKey="{E0CCAAAD-A9E9-49BB-B97A-5225807BB270}"/>
    <w:embedBold r:id="rId2" w:fontKey="{9485DB15-6748-4420-A27B-B39A84962993}"/>
  </w:font>
  <w:font w:name="Garamond">
    <w:panose1 w:val="02020404030301010803"/>
    <w:charset w:val="00"/>
    <w:family w:val="roman"/>
    <w:pitch w:val="variable"/>
    <w:sig w:usb0="00000287" w:usb1="00000000" w:usb2="00000000" w:usb3="00000000" w:csb0="0000009F" w:csb1="00000000"/>
    <w:embedRegular r:id="rId3" w:fontKey="{88A1E677-55C6-45BB-B409-202DBF3AFB5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BDD41E96">
      <w:start w:val="1"/>
      <w:numFmt w:val="bullet"/>
      <w:lvlText w:val=""/>
      <w:lvlJc w:val="left"/>
      <w:pPr>
        <w:ind w:left="720" w:hanging="360"/>
      </w:pPr>
      <w:rPr>
        <w:rFonts w:ascii="Symbol" w:hAnsi="Symbol"/>
      </w:rPr>
    </w:lvl>
    <w:lvl w:ilvl="1" w:tplc="DF567E10">
      <w:start w:val="1"/>
      <w:numFmt w:val="bullet"/>
      <w:lvlText w:val="o"/>
      <w:lvlJc w:val="left"/>
      <w:pPr>
        <w:tabs>
          <w:tab w:val="num" w:pos="1440"/>
        </w:tabs>
        <w:ind w:left="1440" w:hanging="360"/>
      </w:pPr>
      <w:rPr>
        <w:rFonts w:ascii="Courier New" w:hAnsi="Courier New"/>
      </w:rPr>
    </w:lvl>
    <w:lvl w:ilvl="2" w:tplc="C56C5FD6">
      <w:start w:val="1"/>
      <w:numFmt w:val="bullet"/>
      <w:lvlText w:val=""/>
      <w:lvlJc w:val="left"/>
      <w:pPr>
        <w:tabs>
          <w:tab w:val="num" w:pos="2160"/>
        </w:tabs>
        <w:ind w:left="2160" w:hanging="360"/>
      </w:pPr>
      <w:rPr>
        <w:rFonts w:ascii="Wingdings" w:hAnsi="Wingdings"/>
      </w:rPr>
    </w:lvl>
    <w:lvl w:ilvl="3" w:tplc="F036084E">
      <w:start w:val="1"/>
      <w:numFmt w:val="bullet"/>
      <w:lvlText w:val=""/>
      <w:lvlJc w:val="left"/>
      <w:pPr>
        <w:tabs>
          <w:tab w:val="num" w:pos="2880"/>
        </w:tabs>
        <w:ind w:left="2880" w:hanging="360"/>
      </w:pPr>
      <w:rPr>
        <w:rFonts w:ascii="Symbol" w:hAnsi="Symbol"/>
      </w:rPr>
    </w:lvl>
    <w:lvl w:ilvl="4" w:tplc="D302AC98">
      <w:start w:val="1"/>
      <w:numFmt w:val="bullet"/>
      <w:lvlText w:val="o"/>
      <w:lvlJc w:val="left"/>
      <w:pPr>
        <w:tabs>
          <w:tab w:val="num" w:pos="3600"/>
        </w:tabs>
        <w:ind w:left="3600" w:hanging="360"/>
      </w:pPr>
      <w:rPr>
        <w:rFonts w:ascii="Courier New" w:hAnsi="Courier New"/>
      </w:rPr>
    </w:lvl>
    <w:lvl w:ilvl="5" w:tplc="E99EFBB8">
      <w:start w:val="1"/>
      <w:numFmt w:val="bullet"/>
      <w:lvlText w:val=""/>
      <w:lvlJc w:val="left"/>
      <w:pPr>
        <w:tabs>
          <w:tab w:val="num" w:pos="4320"/>
        </w:tabs>
        <w:ind w:left="4320" w:hanging="360"/>
      </w:pPr>
      <w:rPr>
        <w:rFonts w:ascii="Wingdings" w:hAnsi="Wingdings"/>
      </w:rPr>
    </w:lvl>
    <w:lvl w:ilvl="6" w:tplc="831EB5B8">
      <w:start w:val="1"/>
      <w:numFmt w:val="bullet"/>
      <w:lvlText w:val=""/>
      <w:lvlJc w:val="left"/>
      <w:pPr>
        <w:tabs>
          <w:tab w:val="num" w:pos="5040"/>
        </w:tabs>
        <w:ind w:left="5040" w:hanging="360"/>
      </w:pPr>
      <w:rPr>
        <w:rFonts w:ascii="Symbol" w:hAnsi="Symbol"/>
      </w:rPr>
    </w:lvl>
    <w:lvl w:ilvl="7" w:tplc="F1D65022">
      <w:start w:val="1"/>
      <w:numFmt w:val="bullet"/>
      <w:lvlText w:val="o"/>
      <w:lvlJc w:val="left"/>
      <w:pPr>
        <w:tabs>
          <w:tab w:val="num" w:pos="5760"/>
        </w:tabs>
        <w:ind w:left="5760" w:hanging="360"/>
      </w:pPr>
      <w:rPr>
        <w:rFonts w:ascii="Courier New" w:hAnsi="Courier New"/>
      </w:rPr>
    </w:lvl>
    <w:lvl w:ilvl="8" w:tplc="9284425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1BC54C6">
      <w:start w:val="1"/>
      <w:numFmt w:val="bullet"/>
      <w:lvlText w:val=""/>
      <w:lvlJc w:val="left"/>
      <w:pPr>
        <w:ind w:left="720" w:hanging="360"/>
      </w:pPr>
      <w:rPr>
        <w:rFonts w:ascii="Symbol" w:hAnsi="Symbol"/>
      </w:rPr>
    </w:lvl>
    <w:lvl w:ilvl="1" w:tplc="C5D2C40E">
      <w:start w:val="1"/>
      <w:numFmt w:val="bullet"/>
      <w:lvlText w:val="o"/>
      <w:lvlJc w:val="left"/>
      <w:pPr>
        <w:tabs>
          <w:tab w:val="num" w:pos="1440"/>
        </w:tabs>
        <w:ind w:left="1440" w:hanging="360"/>
      </w:pPr>
      <w:rPr>
        <w:rFonts w:ascii="Courier New" w:hAnsi="Courier New"/>
      </w:rPr>
    </w:lvl>
    <w:lvl w:ilvl="2" w:tplc="CC0EC8F0">
      <w:start w:val="1"/>
      <w:numFmt w:val="bullet"/>
      <w:lvlText w:val=""/>
      <w:lvlJc w:val="left"/>
      <w:pPr>
        <w:tabs>
          <w:tab w:val="num" w:pos="2160"/>
        </w:tabs>
        <w:ind w:left="2160" w:hanging="360"/>
      </w:pPr>
      <w:rPr>
        <w:rFonts w:ascii="Wingdings" w:hAnsi="Wingdings"/>
      </w:rPr>
    </w:lvl>
    <w:lvl w:ilvl="3" w:tplc="5386BAFC">
      <w:start w:val="1"/>
      <w:numFmt w:val="bullet"/>
      <w:lvlText w:val=""/>
      <w:lvlJc w:val="left"/>
      <w:pPr>
        <w:tabs>
          <w:tab w:val="num" w:pos="2880"/>
        </w:tabs>
        <w:ind w:left="2880" w:hanging="360"/>
      </w:pPr>
      <w:rPr>
        <w:rFonts w:ascii="Symbol" w:hAnsi="Symbol"/>
      </w:rPr>
    </w:lvl>
    <w:lvl w:ilvl="4" w:tplc="0526C698">
      <w:start w:val="1"/>
      <w:numFmt w:val="bullet"/>
      <w:lvlText w:val="o"/>
      <w:lvlJc w:val="left"/>
      <w:pPr>
        <w:tabs>
          <w:tab w:val="num" w:pos="3600"/>
        </w:tabs>
        <w:ind w:left="3600" w:hanging="360"/>
      </w:pPr>
      <w:rPr>
        <w:rFonts w:ascii="Courier New" w:hAnsi="Courier New"/>
      </w:rPr>
    </w:lvl>
    <w:lvl w:ilvl="5" w:tplc="680AA334">
      <w:start w:val="1"/>
      <w:numFmt w:val="bullet"/>
      <w:lvlText w:val=""/>
      <w:lvlJc w:val="left"/>
      <w:pPr>
        <w:tabs>
          <w:tab w:val="num" w:pos="4320"/>
        </w:tabs>
        <w:ind w:left="4320" w:hanging="360"/>
      </w:pPr>
      <w:rPr>
        <w:rFonts w:ascii="Wingdings" w:hAnsi="Wingdings"/>
      </w:rPr>
    </w:lvl>
    <w:lvl w:ilvl="6" w:tplc="76F070CE">
      <w:start w:val="1"/>
      <w:numFmt w:val="bullet"/>
      <w:lvlText w:val=""/>
      <w:lvlJc w:val="left"/>
      <w:pPr>
        <w:tabs>
          <w:tab w:val="num" w:pos="5040"/>
        </w:tabs>
        <w:ind w:left="5040" w:hanging="360"/>
      </w:pPr>
      <w:rPr>
        <w:rFonts w:ascii="Symbol" w:hAnsi="Symbol"/>
      </w:rPr>
    </w:lvl>
    <w:lvl w:ilvl="7" w:tplc="F3B89474">
      <w:start w:val="1"/>
      <w:numFmt w:val="bullet"/>
      <w:lvlText w:val="o"/>
      <w:lvlJc w:val="left"/>
      <w:pPr>
        <w:tabs>
          <w:tab w:val="num" w:pos="5760"/>
        </w:tabs>
        <w:ind w:left="5760" w:hanging="360"/>
      </w:pPr>
      <w:rPr>
        <w:rFonts w:ascii="Courier New" w:hAnsi="Courier New"/>
      </w:rPr>
    </w:lvl>
    <w:lvl w:ilvl="8" w:tplc="958CAF5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0B852D8">
      <w:start w:val="1"/>
      <w:numFmt w:val="bullet"/>
      <w:lvlText w:val=""/>
      <w:lvlJc w:val="left"/>
      <w:pPr>
        <w:ind w:left="720" w:hanging="360"/>
      </w:pPr>
      <w:rPr>
        <w:rFonts w:ascii="Symbol" w:hAnsi="Symbol"/>
      </w:rPr>
    </w:lvl>
    <w:lvl w:ilvl="1" w:tplc="BFEC583E">
      <w:start w:val="1"/>
      <w:numFmt w:val="bullet"/>
      <w:lvlText w:val="o"/>
      <w:lvlJc w:val="left"/>
      <w:pPr>
        <w:tabs>
          <w:tab w:val="num" w:pos="1440"/>
        </w:tabs>
        <w:ind w:left="1440" w:hanging="360"/>
      </w:pPr>
      <w:rPr>
        <w:rFonts w:ascii="Courier New" w:hAnsi="Courier New"/>
      </w:rPr>
    </w:lvl>
    <w:lvl w:ilvl="2" w:tplc="B588B158">
      <w:start w:val="1"/>
      <w:numFmt w:val="bullet"/>
      <w:lvlText w:val=""/>
      <w:lvlJc w:val="left"/>
      <w:pPr>
        <w:tabs>
          <w:tab w:val="num" w:pos="2160"/>
        </w:tabs>
        <w:ind w:left="2160" w:hanging="360"/>
      </w:pPr>
      <w:rPr>
        <w:rFonts w:ascii="Wingdings" w:hAnsi="Wingdings"/>
      </w:rPr>
    </w:lvl>
    <w:lvl w:ilvl="3" w:tplc="2684204C">
      <w:start w:val="1"/>
      <w:numFmt w:val="bullet"/>
      <w:lvlText w:val=""/>
      <w:lvlJc w:val="left"/>
      <w:pPr>
        <w:tabs>
          <w:tab w:val="num" w:pos="2880"/>
        </w:tabs>
        <w:ind w:left="2880" w:hanging="360"/>
      </w:pPr>
      <w:rPr>
        <w:rFonts w:ascii="Symbol" w:hAnsi="Symbol"/>
      </w:rPr>
    </w:lvl>
    <w:lvl w:ilvl="4" w:tplc="47E6C638">
      <w:start w:val="1"/>
      <w:numFmt w:val="bullet"/>
      <w:lvlText w:val="o"/>
      <w:lvlJc w:val="left"/>
      <w:pPr>
        <w:tabs>
          <w:tab w:val="num" w:pos="3600"/>
        </w:tabs>
        <w:ind w:left="3600" w:hanging="360"/>
      </w:pPr>
      <w:rPr>
        <w:rFonts w:ascii="Courier New" w:hAnsi="Courier New"/>
      </w:rPr>
    </w:lvl>
    <w:lvl w:ilvl="5" w:tplc="0BAAF068">
      <w:start w:val="1"/>
      <w:numFmt w:val="bullet"/>
      <w:lvlText w:val=""/>
      <w:lvlJc w:val="left"/>
      <w:pPr>
        <w:tabs>
          <w:tab w:val="num" w:pos="4320"/>
        </w:tabs>
        <w:ind w:left="4320" w:hanging="360"/>
      </w:pPr>
      <w:rPr>
        <w:rFonts w:ascii="Wingdings" w:hAnsi="Wingdings"/>
      </w:rPr>
    </w:lvl>
    <w:lvl w:ilvl="6" w:tplc="6138193A">
      <w:start w:val="1"/>
      <w:numFmt w:val="bullet"/>
      <w:lvlText w:val=""/>
      <w:lvlJc w:val="left"/>
      <w:pPr>
        <w:tabs>
          <w:tab w:val="num" w:pos="5040"/>
        </w:tabs>
        <w:ind w:left="5040" w:hanging="360"/>
      </w:pPr>
      <w:rPr>
        <w:rFonts w:ascii="Symbol" w:hAnsi="Symbol"/>
      </w:rPr>
    </w:lvl>
    <w:lvl w:ilvl="7" w:tplc="48BCEB0C">
      <w:start w:val="1"/>
      <w:numFmt w:val="bullet"/>
      <w:lvlText w:val="o"/>
      <w:lvlJc w:val="left"/>
      <w:pPr>
        <w:tabs>
          <w:tab w:val="num" w:pos="5760"/>
        </w:tabs>
        <w:ind w:left="5760" w:hanging="360"/>
      </w:pPr>
      <w:rPr>
        <w:rFonts w:ascii="Courier New" w:hAnsi="Courier New"/>
      </w:rPr>
    </w:lvl>
    <w:lvl w:ilvl="8" w:tplc="D918212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98E87E4">
      <w:start w:val="1"/>
      <w:numFmt w:val="bullet"/>
      <w:lvlText w:val=""/>
      <w:lvlJc w:val="left"/>
      <w:pPr>
        <w:ind w:left="720" w:hanging="360"/>
      </w:pPr>
      <w:rPr>
        <w:rFonts w:ascii="Symbol" w:hAnsi="Symbol"/>
      </w:rPr>
    </w:lvl>
    <w:lvl w:ilvl="1" w:tplc="B7885384">
      <w:start w:val="1"/>
      <w:numFmt w:val="bullet"/>
      <w:lvlText w:val="o"/>
      <w:lvlJc w:val="left"/>
      <w:pPr>
        <w:tabs>
          <w:tab w:val="num" w:pos="1440"/>
        </w:tabs>
        <w:ind w:left="1440" w:hanging="360"/>
      </w:pPr>
      <w:rPr>
        <w:rFonts w:ascii="Courier New" w:hAnsi="Courier New"/>
      </w:rPr>
    </w:lvl>
    <w:lvl w:ilvl="2" w:tplc="6D74729C">
      <w:start w:val="1"/>
      <w:numFmt w:val="bullet"/>
      <w:lvlText w:val=""/>
      <w:lvlJc w:val="left"/>
      <w:pPr>
        <w:tabs>
          <w:tab w:val="num" w:pos="2160"/>
        </w:tabs>
        <w:ind w:left="2160" w:hanging="360"/>
      </w:pPr>
      <w:rPr>
        <w:rFonts w:ascii="Wingdings" w:hAnsi="Wingdings"/>
      </w:rPr>
    </w:lvl>
    <w:lvl w:ilvl="3" w:tplc="67DCC09C">
      <w:start w:val="1"/>
      <w:numFmt w:val="bullet"/>
      <w:lvlText w:val=""/>
      <w:lvlJc w:val="left"/>
      <w:pPr>
        <w:tabs>
          <w:tab w:val="num" w:pos="2880"/>
        </w:tabs>
        <w:ind w:left="2880" w:hanging="360"/>
      </w:pPr>
      <w:rPr>
        <w:rFonts w:ascii="Symbol" w:hAnsi="Symbol"/>
      </w:rPr>
    </w:lvl>
    <w:lvl w:ilvl="4" w:tplc="A0BCB88A">
      <w:start w:val="1"/>
      <w:numFmt w:val="bullet"/>
      <w:lvlText w:val="o"/>
      <w:lvlJc w:val="left"/>
      <w:pPr>
        <w:tabs>
          <w:tab w:val="num" w:pos="3600"/>
        </w:tabs>
        <w:ind w:left="3600" w:hanging="360"/>
      </w:pPr>
      <w:rPr>
        <w:rFonts w:ascii="Courier New" w:hAnsi="Courier New"/>
      </w:rPr>
    </w:lvl>
    <w:lvl w:ilvl="5" w:tplc="011248D8">
      <w:start w:val="1"/>
      <w:numFmt w:val="bullet"/>
      <w:lvlText w:val=""/>
      <w:lvlJc w:val="left"/>
      <w:pPr>
        <w:tabs>
          <w:tab w:val="num" w:pos="4320"/>
        </w:tabs>
        <w:ind w:left="4320" w:hanging="360"/>
      </w:pPr>
      <w:rPr>
        <w:rFonts w:ascii="Wingdings" w:hAnsi="Wingdings"/>
      </w:rPr>
    </w:lvl>
    <w:lvl w:ilvl="6" w:tplc="0CD00C46">
      <w:start w:val="1"/>
      <w:numFmt w:val="bullet"/>
      <w:lvlText w:val=""/>
      <w:lvlJc w:val="left"/>
      <w:pPr>
        <w:tabs>
          <w:tab w:val="num" w:pos="5040"/>
        </w:tabs>
        <w:ind w:left="5040" w:hanging="360"/>
      </w:pPr>
      <w:rPr>
        <w:rFonts w:ascii="Symbol" w:hAnsi="Symbol"/>
      </w:rPr>
    </w:lvl>
    <w:lvl w:ilvl="7" w:tplc="1E3AE0B8">
      <w:start w:val="1"/>
      <w:numFmt w:val="bullet"/>
      <w:lvlText w:val="o"/>
      <w:lvlJc w:val="left"/>
      <w:pPr>
        <w:tabs>
          <w:tab w:val="num" w:pos="5760"/>
        </w:tabs>
        <w:ind w:left="5760" w:hanging="360"/>
      </w:pPr>
      <w:rPr>
        <w:rFonts w:ascii="Courier New" w:hAnsi="Courier New"/>
      </w:rPr>
    </w:lvl>
    <w:lvl w:ilvl="8" w:tplc="9374493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276BA6A">
      <w:start w:val="1"/>
      <w:numFmt w:val="bullet"/>
      <w:lvlText w:val=""/>
      <w:lvlJc w:val="left"/>
      <w:pPr>
        <w:ind w:left="720" w:hanging="360"/>
      </w:pPr>
      <w:rPr>
        <w:rFonts w:ascii="Symbol" w:hAnsi="Symbol"/>
      </w:rPr>
    </w:lvl>
    <w:lvl w:ilvl="1" w:tplc="01822078">
      <w:start w:val="1"/>
      <w:numFmt w:val="bullet"/>
      <w:lvlText w:val="o"/>
      <w:lvlJc w:val="left"/>
      <w:pPr>
        <w:tabs>
          <w:tab w:val="num" w:pos="1440"/>
        </w:tabs>
        <w:ind w:left="1440" w:hanging="360"/>
      </w:pPr>
      <w:rPr>
        <w:rFonts w:ascii="Courier New" w:hAnsi="Courier New"/>
      </w:rPr>
    </w:lvl>
    <w:lvl w:ilvl="2" w:tplc="01EC0EE6">
      <w:start w:val="1"/>
      <w:numFmt w:val="bullet"/>
      <w:lvlText w:val=""/>
      <w:lvlJc w:val="left"/>
      <w:pPr>
        <w:tabs>
          <w:tab w:val="num" w:pos="2160"/>
        </w:tabs>
        <w:ind w:left="2160" w:hanging="360"/>
      </w:pPr>
      <w:rPr>
        <w:rFonts w:ascii="Wingdings" w:hAnsi="Wingdings"/>
      </w:rPr>
    </w:lvl>
    <w:lvl w:ilvl="3" w:tplc="D01C62EC">
      <w:start w:val="1"/>
      <w:numFmt w:val="bullet"/>
      <w:lvlText w:val=""/>
      <w:lvlJc w:val="left"/>
      <w:pPr>
        <w:tabs>
          <w:tab w:val="num" w:pos="2880"/>
        </w:tabs>
        <w:ind w:left="2880" w:hanging="360"/>
      </w:pPr>
      <w:rPr>
        <w:rFonts w:ascii="Symbol" w:hAnsi="Symbol"/>
      </w:rPr>
    </w:lvl>
    <w:lvl w:ilvl="4" w:tplc="5AAE5E6C">
      <w:start w:val="1"/>
      <w:numFmt w:val="bullet"/>
      <w:lvlText w:val="o"/>
      <w:lvlJc w:val="left"/>
      <w:pPr>
        <w:tabs>
          <w:tab w:val="num" w:pos="3600"/>
        </w:tabs>
        <w:ind w:left="3600" w:hanging="360"/>
      </w:pPr>
      <w:rPr>
        <w:rFonts w:ascii="Courier New" w:hAnsi="Courier New"/>
      </w:rPr>
    </w:lvl>
    <w:lvl w:ilvl="5" w:tplc="DB82CCEC">
      <w:start w:val="1"/>
      <w:numFmt w:val="bullet"/>
      <w:lvlText w:val=""/>
      <w:lvlJc w:val="left"/>
      <w:pPr>
        <w:tabs>
          <w:tab w:val="num" w:pos="4320"/>
        </w:tabs>
        <w:ind w:left="4320" w:hanging="360"/>
      </w:pPr>
      <w:rPr>
        <w:rFonts w:ascii="Wingdings" w:hAnsi="Wingdings"/>
      </w:rPr>
    </w:lvl>
    <w:lvl w:ilvl="6" w:tplc="F5BA9F28">
      <w:start w:val="1"/>
      <w:numFmt w:val="bullet"/>
      <w:lvlText w:val=""/>
      <w:lvlJc w:val="left"/>
      <w:pPr>
        <w:tabs>
          <w:tab w:val="num" w:pos="5040"/>
        </w:tabs>
        <w:ind w:left="5040" w:hanging="360"/>
      </w:pPr>
      <w:rPr>
        <w:rFonts w:ascii="Symbol" w:hAnsi="Symbol"/>
      </w:rPr>
    </w:lvl>
    <w:lvl w:ilvl="7" w:tplc="474C8F7C">
      <w:start w:val="1"/>
      <w:numFmt w:val="bullet"/>
      <w:lvlText w:val="o"/>
      <w:lvlJc w:val="left"/>
      <w:pPr>
        <w:tabs>
          <w:tab w:val="num" w:pos="5760"/>
        </w:tabs>
        <w:ind w:left="5760" w:hanging="360"/>
      </w:pPr>
      <w:rPr>
        <w:rFonts w:ascii="Courier New" w:hAnsi="Courier New"/>
      </w:rPr>
    </w:lvl>
    <w:lvl w:ilvl="8" w:tplc="F208B29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44E0066">
      <w:start w:val="1"/>
      <w:numFmt w:val="bullet"/>
      <w:lvlText w:val=""/>
      <w:lvlJc w:val="left"/>
      <w:pPr>
        <w:ind w:left="720" w:hanging="360"/>
      </w:pPr>
      <w:rPr>
        <w:rFonts w:ascii="Symbol" w:hAnsi="Symbol"/>
      </w:rPr>
    </w:lvl>
    <w:lvl w:ilvl="1" w:tplc="931868AC">
      <w:start w:val="1"/>
      <w:numFmt w:val="bullet"/>
      <w:lvlText w:val="o"/>
      <w:lvlJc w:val="left"/>
      <w:pPr>
        <w:tabs>
          <w:tab w:val="num" w:pos="1440"/>
        </w:tabs>
        <w:ind w:left="1440" w:hanging="360"/>
      </w:pPr>
      <w:rPr>
        <w:rFonts w:ascii="Courier New" w:hAnsi="Courier New"/>
      </w:rPr>
    </w:lvl>
    <w:lvl w:ilvl="2" w:tplc="E9505BAC">
      <w:start w:val="1"/>
      <w:numFmt w:val="bullet"/>
      <w:lvlText w:val=""/>
      <w:lvlJc w:val="left"/>
      <w:pPr>
        <w:tabs>
          <w:tab w:val="num" w:pos="2160"/>
        </w:tabs>
        <w:ind w:left="2160" w:hanging="360"/>
      </w:pPr>
      <w:rPr>
        <w:rFonts w:ascii="Wingdings" w:hAnsi="Wingdings"/>
      </w:rPr>
    </w:lvl>
    <w:lvl w:ilvl="3" w:tplc="6B842232">
      <w:start w:val="1"/>
      <w:numFmt w:val="bullet"/>
      <w:lvlText w:val=""/>
      <w:lvlJc w:val="left"/>
      <w:pPr>
        <w:tabs>
          <w:tab w:val="num" w:pos="2880"/>
        </w:tabs>
        <w:ind w:left="2880" w:hanging="360"/>
      </w:pPr>
      <w:rPr>
        <w:rFonts w:ascii="Symbol" w:hAnsi="Symbol"/>
      </w:rPr>
    </w:lvl>
    <w:lvl w:ilvl="4" w:tplc="394CABA0">
      <w:start w:val="1"/>
      <w:numFmt w:val="bullet"/>
      <w:lvlText w:val="o"/>
      <w:lvlJc w:val="left"/>
      <w:pPr>
        <w:tabs>
          <w:tab w:val="num" w:pos="3600"/>
        </w:tabs>
        <w:ind w:left="3600" w:hanging="360"/>
      </w:pPr>
      <w:rPr>
        <w:rFonts w:ascii="Courier New" w:hAnsi="Courier New"/>
      </w:rPr>
    </w:lvl>
    <w:lvl w:ilvl="5" w:tplc="C1903FE6">
      <w:start w:val="1"/>
      <w:numFmt w:val="bullet"/>
      <w:lvlText w:val=""/>
      <w:lvlJc w:val="left"/>
      <w:pPr>
        <w:tabs>
          <w:tab w:val="num" w:pos="4320"/>
        </w:tabs>
        <w:ind w:left="4320" w:hanging="360"/>
      </w:pPr>
      <w:rPr>
        <w:rFonts w:ascii="Wingdings" w:hAnsi="Wingdings"/>
      </w:rPr>
    </w:lvl>
    <w:lvl w:ilvl="6" w:tplc="EB3E3240">
      <w:start w:val="1"/>
      <w:numFmt w:val="bullet"/>
      <w:lvlText w:val=""/>
      <w:lvlJc w:val="left"/>
      <w:pPr>
        <w:tabs>
          <w:tab w:val="num" w:pos="5040"/>
        </w:tabs>
        <w:ind w:left="5040" w:hanging="360"/>
      </w:pPr>
      <w:rPr>
        <w:rFonts w:ascii="Symbol" w:hAnsi="Symbol"/>
      </w:rPr>
    </w:lvl>
    <w:lvl w:ilvl="7" w:tplc="4ADAE858">
      <w:start w:val="1"/>
      <w:numFmt w:val="bullet"/>
      <w:lvlText w:val="o"/>
      <w:lvlJc w:val="left"/>
      <w:pPr>
        <w:tabs>
          <w:tab w:val="num" w:pos="5760"/>
        </w:tabs>
        <w:ind w:left="5760" w:hanging="360"/>
      </w:pPr>
      <w:rPr>
        <w:rFonts w:ascii="Courier New" w:hAnsi="Courier New"/>
      </w:rPr>
    </w:lvl>
    <w:lvl w:ilvl="8" w:tplc="14FC510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B8A911A">
      <w:start w:val="1"/>
      <w:numFmt w:val="bullet"/>
      <w:lvlText w:val=""/>
      <w:lvlJc w:val="left"/>
      <w:pPr>
        <w:ind w:left="720" w:hanging="360"/>
      </w:pPr>
      <w:rPr>
        <w:rFonts w:ascii="Symbol" w:hAnsi="Symbol"/>
      </w:rPr>
    </w:lvl>
    <w:lvl w:ilvl="1" w:tplc="36862A86">
      <w:start w:val="1"/>
      <w:numFmt w:val="bullet"/>
      <w:lvlText w:val="o"/>
      <w:lvlJc w:val="left"/>
      <w:pPr>
        <w:tabs>
          <w:tab w:val="num" w:pos="1440"/>
        </w:tabs>
        <w:ind w:left="1440" w:hanging="360"/>
      </w:pPr>
      <w:rPr>
        <w:rFonts w:ascii="Courier New" w:hAnsi="Courier New"/>
      </w:rPr>
    </w:lvl>
    <w:lvl w:ilvl="2" w:tplc="A3A0D840">
      <w:start w:val="1"/>
      <w:numFmt w:val="bullet"/>
      <w:lvlText w:val=""/>
      <w:lvlJc w:val="left"/>
      <w:pPr>
        <w:tabs>
          <w:tab w:val="num" w:pos="2160"/>
        </w:tabs>
        <w:ind w:left="2160" w:hanging="360"/>
      </w:pPr>
      <w:rPr>
        <w:rFonts w:ascii="Wingdings" w:hAnsi="Wingdings"/>
      </w:rPr>
    </w:lvl>
    <w:lvl w:ilvl="3" w:tplc="92D46698">
      <w:start w:val="1"/>
      <w:numFmt w:val="bullet"/>
      <w:lvlText w:val=""/>
      <w:lvlJc w:val="left"/>
      <w:pPr>
        <w:tabs>
          <w:tab w:val="num" w:pos="2880"/>
        </w:tabs>
        <w:ind w:left="2880" w:hanging="360"/>
      </w:pPr>
      <w:rPr>
        <w:rFonts w:ascii="Symbol" w:hAnsi="Symbol"/>
      </w:rPr>
    </w:lvl>
    <w:lvl w:ilvl="4" w:tplc="694638DE">
      <w:start w:val="1"/>
      <w:numFmt w:val="bullet"/>
      <w:lvlText w:val="o"/>
      <w:lvlJc w:val="left"/>
      <w:pPr>
        <w:tabs>
          <w:tab w:val="num" w:pos="3600"/>
        </w:tabs>
        <w:ind w:left="3600" w:hanging="360"/>
      </w:pPr>
      <w:rPr>
        <w:rFonts w:ascii="Courier New" w:hAnsi="Courier New"/>
      </w:rPr>
    </w:lvl>
    <w:lvl w:ilvl="5" w:tplc="E6004518">
      <w:start w:val="1"/>
      <w:numFmt w:val="bullet"/>
      <w:lvlText w:val=""/>
      <w:lvlJc w:val="left"/>
      <w:pPr>
        <w:tabs>
          <w:tab w:val="num" w:pos="4320"/>
        </w:tabs>
        <w:ind w:left="4320" w:hanging="360"/>
      </w:pPr>
      <w:rPr>
        <w:rFonts w:ascii="Wingdings" w:hAnsi="Wingdings"/>
      </w:rPr>
    </w:lvl>
    <w:lvl w:ilvl="6" w:tplc="3E7470C2">
      <w:start w:val="1"/>
      <w:numFmt w:val="bullet"/>
      <w:lvlText w:val=""/>
      <w:lvlJc w:val="left"/>
      <w:pPr>
        <w:tabs>
          <w:tab w:val="num" w:pos="5040"/>
        </w:tabs>
        <w:ind w:left="5040" w:hanging="360"/>
      </w:pPr>
      <w:rPr>
        <w:rFonts w:ascii="Symbol" w:hAnsi="Symbol"/>
      </w:rPr>
    </w:lvl>
    <w:lvl w:ilvl="7" w:tplc="340E7B18">
      <w:start w:val="1"/>
      <w:numFmt w:val="bullet"/>
      <w:lvlText w:val="o"/>
      <w:lvlJc w:val="left"/>
      <w:pPr>
        <w:tabs>
          <w:tab w:val="num" w:pos="5760"/>
        </w:tabs>
        <w:ind w:left="5760" w:hanging="360"/>
      </w:pPr>
      <w:rPr>
        <w:rFonts w:ascii="Courier New" w:hAnsi="Courier New"/>
      </w:rPr>
    </w:lvl>
    <w:lvl w:ilvl="8" w:tplc="B6CEB12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87ECC7EE">
      <w:start w:val="1"/>
      <w:numFmt w:val="bullet"/>
      <w:lvlText w:val=""/>
      <w:lvlJc w:val="left"/>
      <w:pPr>
        <w:ind w:left="720" w:hanging="360"/>
      </w:pPr>
      <w:rPr>
        <w:rFonts w:ascii="Symbol" w:hAnsi="Symbol"/>
      </w:rPr>
    </w:lvl>
    <w:lvl w:ilvl="1" w:tplc="80C0E258">
      <w:start w:val="1"/>
      <w:numFmt w:val="bullet"/>
      <w:lvlText w:val="o"/>
      <w:lvlJc w:val="left"/>
      <w:pPr>
        <w:tabs>
          <w:tab w:val="num" w:pos="1440"/>
        </w:tabs>
        <w:ind w:left="1440" w:hanging="360"/>
      </w:pPr>
      <w:rPr>
        <w:rFonts w:ascii="Courier New" w:hAnsi="Courier New"/>
      </w:rPr>
    </w:lvl>
    <w:lvl w:ilvl="2" w:tplc="F74CD8E6">
      <w:start w:val="1"/>
      <w:numFmt w:val="bullet"/>
      <w:lvlText w:val=""/>
      <w:lvlJc w:val="left"/>
      <w:pPr>
        <w:tabs>
          <w:tab w:val="num" w:pos="2160"/>
        </w:tabs>
        <w:ind w:left="2160" w:hanging="360"/>
      </w:pPr>
      <w:rPr>
        <w:rFonts w:ascii="Wingdings" w:hAnsi="Wingdings"/>
      </w:rPr>
    </w:lvl>
    <w:lvl w:ilvl="3" w:tplc="96CEDDE2">
      <w:start w:val="1"/>
      <w:numFmt w:val="bullet"/>
      <w:lvlText w:val=""/>
      <w:lvlJc w:val="left"/>
      <w:pPr>
        <w:tabs>
          <w:tab w:val="num" w:pos="2880"/>
        </w:tabs>
        <w:ind w:left="2880" w:hanging="360"/>
      </w:pPr>
      <w:rPr>
        <w:rFonts w:ascii="Symbol" w:hAnsi="Symbol"/>
      </w:rPr>
    </w:lvl>
    <w:lvl w:ilvl="4" w:tplc="D6F29052">
      <w:start w:val="1"/>
      <w:numFmt w:val="bullet"/>
      <w:lvlText w:val="o"/>
      <w:lvlJc w:val="left"/>
      <w:pPr>
        <w:tabs>
          <w:tab w:val="num" w:pos="3600"/>
        </w:tabs>
        <w:ind w:left="3600" w:hanging="360"/>
      </w:pPr>
      <w:rPr>
        <w:rFonts w:ascii="Courier New" w:hAnsi="Courier New"/>
      </w:rPr>
    </w:lvl>
    <w:lvl w:ilvl="5" w:tplc="0E844FD6">
      <w:start w:val="1"/>
      <w:numFmt w:val="bullet"/>
      <w:lvlText w:val=""/>
      <w:lvlJc w:val="left"/>
      <w:pPr>
        <w:tabs>
          <w:tab w:val="num" w:pos="4320"/>
        </w:tabs>
        <w:ind w:left="4320" w:hanging="360"/>
      </w:pPr>
      <w:rPr>
        <w:rFonts w:ascii="Wingdings" w:hAnsi="Wingdings"/>
      </w:rPr>
    </w:lvl>
    <w:lvl w:ilvl="6" w:tplc="2FBEFA40">
      <w:start w:val="1"/>
      <w:numFmt w:val="bullet"/>
      <w:lvlText w:val=""/>
      <w:lvlJc w:val="left"/>
      <w:pPr>
        <w:tabs>
          <w:tab w:val="num" w:pos="5040"/>
        </w:tabs>
        <w:ind w:left="5040" w:hanging="360"/>
      </w:pPr>
      <w:rPr>
        <w:rFonts w:ascii="Symbol" w:hAnsi="Symbol"/>
      </w:rPr>
    </w:lvl>
    <w:lvl w:ilvl="7" w:tplc="09AE91CE">
      <w:start w:val="1"/>
      <w:numFmt w:val="bullet"/>
      <w:lvlText w:val="o"/>
      <w:lvlJc w:val="left"/>
      <w:pPr>
        <w:tabs>
          <w:tab w:val="num" w:pos="5760"/>
        </w:tabs>
        <w:ind w:left="5760" w:hanging="360"/>
      </w:pPr>
      <w:rPr>
        <w:rFonts w:ascii="Courier New" w:hAnsi="Courier New"/>
      </w:rPr>
    </w:lvl>
    <w:lvl w:ilvl="8" w:tplc="20EEC9E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8DEC4FC">
      <w:start w:val="1"/>
      <w:numFmt w:val="bullet"/>
      <w:lvlText w:val=""/>
      <w:lvlJc w:val="left"/>
      <w:pPr>
        <w:ind w:left="720" w:hanging="360"/>
      </w:pPr>
      <w:rPr>
        <w:rFonts w:ascii="Symbol" w:hAnsi="Symbol"/>
      </w:rPr>
    </w:lvl>
    <w:lvl w:ilvl="1" w:tplc="AC327854">
      <w:start w:val="1"/>
      <w:numFmt w:val="bullet"/>
      <w:lvlText w:val="o"/>
      <w:lvlJc w:val="left"/>
      <w:pPr>
        <w:tabs>
          <w:tab w:val="num" w:pos="1440"/>
        </w:tabs>
        <w:ind w:left="1440" w:hanging="360"/>
      </w:pPr>
      <w:rPr>
        <w:rFonts w:ascii="Courier New" w:hAnsi="Courier New"/>
      </w:rPr>
    </w:lvl>
    <w:lvl w:ilvl="2" w:tplc="AD1466BC">
      <w:start w:val="1"/>
      <w:numFmt w:val="bullet"/>
      <w:lvlText w:val=""/>
      <w:lvlJc w:val="left"/>
      <w:pPr>
        <w:tabs>
          <w:tab w:val="num" w:pos="2160"/>
        </w:tabs>
        <w:ind w:left="2160" w:hanging="360"/>
      </w:pPr>
      <w:rPr>
        <w:rFonts w:ascii="Wingdings" w:hAnsi="Wingdings"/>
      </w:rPr>
    </w:lvl>
    <w:lvl w:ilvl="3" w:tplc="DB4A26CC">
      <w:start w:val="1"/>
      <w:numFmt w:val="bullet"/>
      <w:lvlText w:val=""/>
      <w:lvlJc w:val="left"/>
      <w:pPr>
        <w:tabs>
          <w:tab w:val="num" w:pos="2880"/>
        </w:tabs>
        <w:ind w:left="2880" w:hanging="360"/>
      </w:pPr>
      <w:rPr>
        <w:rFonts w:ascii="Symbol" w:hAnsi="Symbol"/>
      </w:rPr>
    </w:lvl>
    <w:lvl w:ilvl="4" w:tplc="E1EC9FC2">
      <w:start w:val="1"/>
      <w:numFmt w:val="bullet"/>
      <w:lvlText w:val="o"/>
      <w:lvlJc w:val="left"/>
      <w:pPr>
        <w:tabs>
          <w:tab w:val="num" w:pos="3600"/>
        </w:tabs>
        <w:ind w:left="3600" w:hanging="360"/>
      </w:pPr>
      <w:rPr>
        <w:rFonts w:ascii="Courier New" w:hAnsi="Courier New"/>
      </w:rPr>
    </w:lvl>
    <w:lvl w:ilvl="5" w:tplc="55BEF4FC">
      <w:start w:val="1"/>
      <w:numFmt w:val="bullet"/>
      <w:lvlText w:val=""/>
      <w:lvlJc w:val="left"/>
      <w:pPr>
        <w:tabs>
          <w:tab w:val="num" w:pos="4320"/>
        </w:tabs>
        <w:ind w:left="4320" w:hanging="360"/>
      </w:pPr>
      <w:rPr>
        <w:rFonts w:ascii="Wingdings" w:hAnsi="Wingdings"/>
      </w:rPr>
    </w:lvl>
    <w:lvl w:ilvl="6" w:tplc="E8163A62">
      <w:start w:val="1"/>
      <w:numFmt w:val="bullet"/>
      <w:lvlText w:val=""/>
      <w:lvlJc w:val="left"/>
      <w:pPr>
        <w:tabs>
          <w:tab w:val="num" w:pos="5040"/>
        </w:tabs>
        <w:ind w:left="5040" w:hanging="360"/>
      </w:pPr>
      <w:rPr>
        <w:rFonts w:ascii="Symbol" w:hAnsi="Symbol"/>
      </w:rPr>
    </w:lvl>
    <w:lvl w:ilvl="7" w:tplc="488A4AAE">
      <w:start w:val="1"/>
      <w:numFmt w:val="bullet"/>
      <w:lvlText w:val="o"/>
      <w:lvlJc w:val="left"/>
      <w:pPr>
        <w:tabs>
          <w:tab w:val="num" w:pos="5760"/>
        </w:tabs>
        <w:ind w:left="5760" w:hanging="360"/>
      </w:pPr>
      <w:rPr>
        <w:rFonts w:ascii="Courier New" w:hAnsi="Courier New"/>
      </w:rPr>
    </w:lvl>
    <w:lvl w:ilvl="8" w:tplc="58285A8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59CC8AA">
      <w:start w:val="1"/>
      <w:numFmt w:val="bullet"/>
      <w:lvlText w:val=""/>
      <w:lvlJc w:val="left"/>
      <w:pPr>
        <w:ind w:left="720" w:hanging="360"/>
      </w:pPr>
      <w:rPr>
        <w:rFonts w:ascii="Symbol" w:hAnsi="Symbol"/>
      </w:rPr>
    </w:lvl>
    <w:lvl w:ilvl="1" w:tplc="D40E956E">
      <w:start w:val="1"/>
      <w:numFmt w:val="bullet"/>
      <w:lvlText w:val="o"/>
      <w:lvlJc w:val="left"/>
      <w:pPr>
        <w:tabs>
          <w:tab w:val="num" w:pos="1440"/>
        </w:tabs>
        <w:ind w:left="1440" w:hanging="360"/>
      </w:pPr>
      <w:rPr>
        <w:rFonts w:ascii="Courier New" w:hAnsi="Courier New"/>
      </w:rPr>
    </w:lvl>
    <w:lvl w:ilvl="2" w:tplc="011AA78E">
      <w:start w:val="1"/>
      <w:numFmt w:val="bullet"/>
      <w:lvlText w:val=""/>
      <w:lvlJc w:val="left"/>
      <w:pPr>
        <w:tabs>
          <w:tab w:val="num" w:pos="2160"/>
        </w:tabs>
        <w:ind w:left="2160" w:hanging="360"/>
      </w:pPr>
      <w:rPr>
        <w:rFonts w:ascii="Wingdings" w:hAnsi="Wingdings"/>
      </w:rPr>
    </w:lvl>
    <w:lvl w:ilvl="3" w:tplc="A67EB034">
      <w:start w:val="1"/>
      <w:numFmt w:val="bullet"/>
      <w:lvlText w:val=""/>
      <w:lvlJc w:val="left"/>
      <w:pPr>
        <w:tabs>
          <w:tab w:val="num" w:pos="2880"/>
        </w:tabs>
        <w:ind w:left="2880" w:hanging="360"/>
      </w:pPr>
      <w:rPr>
        <w:rFonts w:ascii="Symbol" w:hAnsi="Symbol"/>
      </w:rPr>
    </w:lvl>
    <w:lvl w:ilvl="4" w:tplc="5D005A4A">
      <w:start w:val="1"/>
      <w:numFmt w:val="bullet"/>
      <w:lvlText w:val="o"/>
      <w:lvlJc w:val="left"/>
      <w:pPr>
        <w:tabs>
          <w:tab w:val="num" w:pos="3600"/>
        </w:tabs>
        <w:ind w:left="3600" w:hanging="360"/>
      </w:pPr>
      <w:rPr>
        <w:rFonts w:ascii="Courier New" w:hAnsi="Courier New"/>
      </w:rPr>
    </w:lvl>
    <w:lvl w:ilvl="5" w:tplc="460A75FA">
      <w:start w:val="1"/>
      <w:numFmt w:val="bullet"/>
      <w:lvlText w:val=""/>
      <w:lvlJc w:val="left"/>
      <w:pPr>
        <w:tabs>
          <w:tab w:val="num" w:pos="4320"/>
        </w:tabs>
        <w:ind w:left="4320" w:hanging="360"/>
      </w:pPr>
      <w:rPr>
        <w:rFonts w:ascii="Wingdings" w:hAnsi="Wingdings"/>
      </w:rPr>
    </w:lvl>
    <w:lvl w:ilvl="6" w:tplc="6E008B82">
      <w:start w:val="1"/>
      <w:numFmt w:val="bullet"/>
      <w:lvlText w:val=""/>
      <w:lvlJc w:val="left"/>
      <w:pPr>
        <w:tabs>
          <w:tab w:val="num" w:pos="5040"/>
        </w:tabs>
        <w:ind w:left="5040" w:hanging="360"/>
      </w:pPr>
      <w:rPr>
        <w:rFonts w:ascii="Symbol" w:hAnsi="Symbol"/>
      </w:rPr>
    </w:lvl>
    <w:lvl w:ilvl="7" w:tplc="5E962A66">
      <w:start w:val="1"/>
      <w:numFmt w:val="bullet"/>
      <w:lvlText w:val="o"/>
      <w:lvlJc w:val="left"/>
      <w:pPr>
        <w:tabs>
          <w:tab w:val="num" w:pos="5760"/>
        </w:tabs>
        <w:ind w:left="5760" w:hanging="360"/>
      </w:pPr>
      <w:rPr>
        <w:rFonts w:ascii="Courier New" w:hAnsi="Courier New"/>
      </w:rPr>
    </w:lvl>
    <w:lvl w:ilvl="8" w:tplc="EFE4C858">
      <w:start w:val="1"/>
      <w:numFmt w:val="bullet"/>
      <w:lvlText w:val=""/>
      <w:lvlJc w:val="left"/>
      <w:pPr>
        <w:tabs>
          <w:tab w:val="num" w:pos="6480"/>
        </w:tabs>
        <w:ind w:left="6480" w:hanging="360"/>
      </w:pPr>
      <w:rPr>
        <w:rFonts w:ascii="Wingdings" w:hAnsi="Wingdings"/>
      </w:rPr>
    </w:lvl>
  </w:abstractNum>
  <w:num w:numId="1" w16cid:durableId="877861182">
    <w:abstractNumId w:val="0"/>
  </w:num>
  <w:num w:numId="2" w16cid:durableId="1998218420">
    <w:abstractNumId w:val="1"/>
  </w:num>
  <w:num w:numId="3" w16cid:durableId="1825314044">
    <w:abstractNumId w:val="2"/>
  </w:num>
  <w:num w:numId="4" w16cid:durableId="1036081153">
    <w:abstractNumId w:val="3"/>
  </w:num>
  <w:num w:numId="5" w16cid:durableId="853762489">
    <w:abstractNumId w:val="4"/>
  </w:num>
  <w:num w:numId="6" w16cid:durableId="956109351">
    <w:abstractNumId w:val="5"/>
  </w:num>
  <w:num w:numId="7" w16cid:durableId="1686789469">
    <w:abstractNumId w:val="6"/>
  </w:num>
  <w:num w:numId="8" w16cid:durableId="914171834">
    <w:abstractNumId w:val="7"/>
  </w:num>
  <w:num w:numId="9" w16cid:durableId="1886871775">
    <w:abstractNumId w:val="8"/>
  </w:num>
  <w:num w:numId="10" w16cid:durableId="1819223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42"/>
    <w:rsid w:val="00041E15"/>
    <w:rsid w:val="00151E0F"/>
    <w:rsid w:val="002B4A42"/>
    <w:rsid w:val="00551DB8"/>
    <w:rsid w:val="006C344B"/>
    <w:rsid w:val="00865C7A"/>
    <w:rsid w:val="00A31026"/>
    <w:rsid w:val="00CB3D39"/>
    <w:rsid w:val="00DB018D"/>
    <w:rsid w:val="00E160E4"/>
    <w:rsid w:val="00FF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FA5A"/>
  <w15:docId w15:val="{1FE82338-6C73-4AE0-9574-A2554785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40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character" w:customStyle="1" w:styleId="span">
    <w:name w:val="span"/>
    <w:basedOn w:val="DefaultParagraphFont"/>
    <w:rPr>
      <w:sz w:val="24"/>
      <w:szCs w:val="24"/>
      <w:bdr w:val="none" w:sz="0" w:space="0" w:color="auto"/>
      <w:vertAlign w:val="baseline"/>
    </w:rPr>
  </w:style>
  <w:style w:type="paragraph" w:customStyle="1" w:styleId="divdocumentdivlowerborder">
    <w:name w:val="div_document_div_lowerborder"/>
    <w:basedOn w:val="Normal"/>
    <w:pPr>
      <w:pBdr>
        <w:top w:val="single" w:sz="8" w:space="0" w:color="000000"/>
        <w:bottom w:val="single" w:sz="24" w:space="0" w:color="000000"/>
      </w:pBdr>
      <w:spacing w:line="0" w:lineRule="atLeast"/>
    </w:pPr>
    <w:rPr>
      <w:color w:val="000000"/>
      <w:sz w:val="0"/>
      <w:szCs w:val="0"/>
    </w:rPr>
  </w:style>
  <w:style w:type="paragraph" w:customStyle="1" w:styleId="div">
    <w:name w:val="div"/>
    <w:basedOn w:val="Normal"/>
  </w:style>
  <w:style w:type="paragraph" w:customStyle="1" w:styleId="divdocumentdivSECTIONCNTC">
    <w:name w:val="div_document_div_SECTION_CNTC"/>
    <w:basedOn w:val="Normal"/>
    <w:pPr>
      <w:pBdr>
        <w:bottom w:val="none" w:sz="0" w:space="8" w:color="auto"/>
      </w:pBdr>
    </w:pPr>
  </w:style>
  <w:style w:type="paragraph" w:customStyle="1" w:styleId="divaddress">
    <w:name w:val="div_address"/>
    <w:basedOn w:val="div"/>
    <w:pPr>
      <w:spacing w:line="380" w:lineRule="atLeast"/>
      <w:jc w:val="center"/>
    </w:pPr>
    <w:rPr>
      <w:sz w:val="22"/>
      <w:szCs w:val="22"/>
    </w:rPr>
  </w:style>
  <w:style w:type="character" w:customStyle="1" w:styleId="divaddressli">
    <w:name w:val="div_address_li"/>
    <w:basedOn w:val="DefaultParagraphFont"/>
  </w:style>
  <w:style w:type="character" w:customStyle="1" w:styleId="divaddresslinth-child1bulletspan">
    <w:name w:val="div_address_li_nth-child(1)_bulletspan"/>
    <w:basedOn w:val="DefaultParagraphFont"/>
    <w:rPr>
      <w:vanish/>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section">
    <w:name w:val="div_document_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440" w:lineRule="atLeast"/>
    </w:pPr>
    <w:rPr>
      <w:color w:val="000000"/>
      <w:sz w:val="28"/>
      <w:szCs w:val="28"/>
    </w:rPr>
  </w:style>
  <w:style w:type="paragraph" w:customStyle="1" w:styleId="divdocumentsinglecolumn">
    <w:name w:val="div_document_singlecolumn"/>
    <w:basedOn w:val="Normal"/>
  </w:style>
  <w:style w:type="paragraph" w:customStyle="1" w:styleId="p">
    <w:name w:val="p"/>
    <w:basedOn w:val="Normal"/>
  </w:style>
  <w:style w:type="paragraph" w:customStyle="1" w:styleId="hiltParaWrapper">
    <w:name w:val="hiltParaWrapper"/>
    <w:basedOn w:val="Normal"/>
  </w:style>
  <w:style w:type="paragraph" w:customStyle="1" w:styleId="ulli">
    <w:name w:val="ul_li"/>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spanpaddedline">
    <w:name w:val="span_paddedline"/>
    <w:basedOn w:val="span"/>
    <w:rPr>
      <w:sz w:val="24"/>
      <w:szCs w:val="24"/>
      <w:bdr w:val="none" w:sz="0" w:space="0" w:color="auto"/>
      <w:vertAlign w:val="baseline"/>
    </w:rPr>
  </w:style>
  <w:style w:type="paragraph" w:customStyle="1" w:styleId="spanpaddedlineParagraph">
    <w:name w:val="span_paddedline Paragraph"/>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character" w:customStyle="1" w:styleId="spandegree">
    <w:name w:val="span_degree"/>
    <w:basedOn w:val="span"/>
    <w:rPr>
      <w:b/>
      <w:bCs/>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William Young</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Young</dc:title>
  <dc:creator>Sandi</dc:creator>
  <cp:lastModifiedBy>Sandi Young</cp:lastModifiedBy>
  <cp:revision>6</cp:revision>
  <dcterms:created xsi:type="dcterms:W3CDTF">2024-08-25T13:54:00Z</dcterms:created>
  <dcterms:modified xsi:type="dcterms:W3CDTF">2024-08-27T01:36:00Z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90bf9967-d367-4322-ad7f-ae20353b73b9</vt:lpwstr>
  </property>
  <property fmtid="{D5CDD505-2E9C-101B-9397-08002B2CF9AE}" pid="3" name="x1ye=0">
    <vt:lpwstr>4E8AAB+LCAAAAAAABAAUmzV25FAUBRekQEyhmJmViaUWM6x+PMdRJ7b6//furWrbDExxNI8JhMAjFIazJMGLOCGIJCQKAkYJOHePAXMsKGI4sY5Hw2ZFXLXG6+PwR/+zUUS1d7dmxmO2OEl8Z+n1HYwzsXkvw8H2kljATnPXph9Rq8fI1D8uu2hMnaoH3vGrsAZSW7/nnl80o7neHEslhsXIvWkbz1aUT16Fs2uaLKalVpQqurzAoJDu/P2eYpY</vt:lpwstr>
  </property>
  <property fmtid="{D5CDD505-2E9C-101B-9397-08002B2CF9AE}" pid="4" name="x1ye=1">
    <vt:lpwstr>7DDXO22Getc2/JTUjBokQAB01TAV7fdsGJLDZAeoy79pOHiPPPSvx6mF0c9DciEne6oq6V4SOpTA/Pmh3rEZtLalQpN2AFajVBcY5fs5mamYS29g65DqSF5GJToZXCuPH35Z2C6EWB6omcKHFMev6HrROYQykxyNbGZAndqYNgXAF3Pnj1sS4qgrTTcjErDIebr3mLG8E1XwNXT6zo8RLO1PhBwraGihLwoinDytphT7+EdUrdjgPNxuGZsXuHv</vt:lpwstr>
  </property>
  <property fmtid="{D5CDD505-2E9C-101B-9397-08002B2CF9AE}" pid="5" name="x1ye=10">
    <vt:lpwstr>dh/Qmd2DJaGqkjFxYKYMFGKbdcPq/K3x7cv2JC/yoiU/w0aNgB/lksGWIj1avqqRx8M9DIWwGaZV+GBGmAihHAy8V52Gzx766m89Tjl3gLcm4ksSoJp1I7TUq9ZGeGzdTR9ZibquE3wOrEpbfgrvq5M0qvHhb1FRIn4VG9Y70i3wbQGAlmDctvlV7CPUBE1XT7r6iz009JpDdsFWr03c4uMNU/xprrcbCunS+3Psr19wUiufycB4Vc3XMwfoVLT</vt:lpwstr>
  </property>
  <property fmtid="{D5CDD505-2E9C-101B-9397-08002B2CF9AE}" pid="6" name="x1ye=11">
    <vt:lpwstr>W+oRFgpOUZUpYkLQlntPI3LlvtveBicm84g+3uRftHOxVrQf6Vb/22ad4MG3sTDyVq6IyE4/aM4YWMMzjEHe8TXZowCNVRuy0MtWf9Bqz4R59m2zVkygGSGhriXrOht2ALA9+mmrqy7KDUeMQLAmp3GYuzR1moBpi2yf4zlVLBBEw6BPtB35i+4KnB+hsG4qfGUXk/1Rb6V+X9trSWA9bdq4wZ8bjL+ZkpOBHgvEPZsuSv4uzOBQjt9y9V65N2g</vt:lpwstr>
  </property>
  <property fmtid="{D5CDD505-2E9C-101B-9397-08002B2CF9AE}" pid="7" name="x1ye=12">
    <vt:lpwstr>OPS5jlTeT8h4SaVyHppx1p1VGpoNtatdpSi/sYqi6XQbn+Me3mOwPAstUvA2wEz8VR7GbAM3pakpe1rdJSzhrMc/MBdckzjZVRMlykdQCwd0BVwZSvrsVuLjdirszVreHpf+nsqHrkNUok3IVsGVQnG22/EwX5mIC5uvQKoSKSPz9p50rCkIR8HYmQiMdDYZGnjDf3F+U6Y/6YmlT+R2iI/yvtukh2DqnZBqs3g7cq9HrxD5jeYfc8ooHtzm7v3</vt:lpwstr>
  </property>
  <property fmtid="{D5CDD505-2E9C-101B-9397-08002B2CF9AE}" pid="8" name="x1ye=13">
    <vt:lpwstr>YV8BtXpTy7MA5SVkYzJjNCm2KLLTFA/V34Bo7lw+Ld1AvBXUR/7yQWjER7fNqERZwNFKizmOdXwouGT6TC3xQadELwbmP2K+FRbeefaWRV9AnMfyQCw6GfiC9myQ2TxByJZ5YzRFWe3KNvwPWDy4KtpgytatLPjnse++WhoTuvcML65F6yjY54Zp9xkWqgNgVmYEV2aFRDWo5mvm1SH7xWbsIcc9dDROT5bQDdMsJ/XJ2sBzHB/o/KE25MAx9eq</vt:lpwstr>
  </property>
  <property fmtid="{D5CDD505-2E9C-101B-9397-08002B2CF9AE}" pid="9" name="x1ye=14">
    <vt:lpwstr>zfe4Vtk/Bbg5yNoiWhOlme2c595u5+5auQKEz66oez7Z8/oO0mjfcyHsahTga//cIcl0DURkrgL/FS09FVPpFmwI5tvel3F/C5YDUZedWv5iGBKDb+4BXzeU0cFX1/l/dDxWPRvb9V6iHN5B/nFCBFalv38ZRCAt3pqqjCZ1zjcrSWvM4tonaSB+Ky5MDQX9p6UQaL95jZNq80lArziQoh35H28fCEcBN0mESMNXg8xuXJrv26HSfb6TzDhcJfG</vt:lpwstr>
  </property>
  <property fmtid="{D5CDD505-2E9C-101B-9397-08002B2CF9AE}" pid="10" name="x1ye=15">
    <vt:lpwstr>V3YYuv0rXBcKYjqFX1u1iyAcyIRSLEfPv8U9J0H5gmeyyATCIKyGWhqZ5gJHynrhd2ZCxDQskVvMIbbsXtWrgN/vzyLngeD7C6T0nEzMioK2IEat9dGFTFHpSUfdTWrsGhrytrGIKqGq1zgxNx0F869atpej/7bFKuiZbHxrw5U1YanLCsI3ZLTkVhkpeXo+uan2No0yIIxuVN4OVF/E83GdAQrpWEtbRf1hOW6ad/9ankxymSpzCUzh28+1tlC</vt:lpwstr>
  </property>
  <property fmtid="{D5CDD505-2E9C-101B-9397-08002B2CF9AE}" pid="11" name="x1ye=16">
    <vt:lpwstr>HjcI3EZi672t2F+i55Nf938mE0RZ7AYaUXn9EgER9Hcm2xuPgD7ofxx15SfQV6QhueYOTHQxD1iFKk23ROco9A2eUArjrUK5G70+ltx4Qo+5LxiunYSD1QK1YDH3jBjfYd2xeKwOtZivL9P8nKlxzAp/VYtGB8SF957rYQatVTeTWtECJLSfIsybmrIqcdAV6rJoRxe7VhD+t10v3Nco4P71ht97AmVgVX/fh7F6sDbw0IdAcoj80SJb0rLrtoQ</vt:lpwstr>
  </property>
  <property fmtid="{D5CDD505-2E9C-101B-9397-08002B2CF9AE}" pid="12" name="x1ye=17">
    <vt:lpwstr>5CmlXFloXChz4+H+twp95Q4x95fCzIz7xeQ53q3Qy0hXoUO6O4U0fMTz5QXSrnv0m/isUtt7HerdXjcmx5HDipKsmqxXVPwNqiD5cjqhQkPC2GXMhLYrbVt+lCfrOUhYwRn1H3AEKk+bvYrTzidGyVEWmgUpRnb2/IU4B/O2mEzFMhIehNRc3npHMFYjk7EulLLfswKvukqJ9cu1rIa1i44+mvF+lC9dwuCkiRM5ZX+MdNFc0cn8zf1+RIv8N5n</vt:lpwstr>
  </property>
  <property fmtid="{D5CDD505-2E9C-101B-9397-08002B2CF9AE}" pid="13" name="x1ye=18">
    <vt:lpwstr>UCeinVmYRyfxQFRGBhTWA9aYOfahtZrxpW2/lFbMxoyuuj9foeKYsp9xuXv1CL9qaQfHw//lgTCs8Kf4Gq9st3xwbAGzstJ0vHUCiJCfFSydz4maDPSKUALu8oUH7ZQuc1exp4HLDIaVLKa68sRSMojJ/vLW1v1rLrH4oarBP5F120iS5Q4KG9/Q2uk+lgQOS0n0XBZPhgg8VejEWi1Q/YHAre4ZzqzDGrLCF63r+Evnj54nKFHadxHsVuJd304</vt:lpwstr>
  </property>
  <property fmtid="{D5CDD505-2E9C-101B-9397-08002B2CF9AE}" pid="14" name="x1ye=19">
    <vt:lpwstr>Vwg5Xun1eMMUFGqXZLfuCqUnZnU/pQyjB4hFeGK17wq+yBEjKelnMfh4pJd83gPNdpZKlbyeb1hXcw80dNtI/p91RH7o9y6G5C++QZE2tYrZmkYAz9rNDu8TcigItRD2dQe8C663qabBmlYANrNfk66fi+OTpE2PXqyKu5LfkJ7eKasM+nWfuRpJ/SfyHk+R/BenFaRwFfplhD4xv7cniUyn/YMc4oueCGlgMvjvHt4gFN+k7jue5hiw/Iy8bY4</vt:lpwstr>
  </property>
  <property fmtid="{D5CDD505-2E9C-101B-9397-08002B2CF9AE}" pid="15" name="x1ye=2">
    <vt:lpwstr>5AMzgyi5sfyFpRjl+wwl8eyNP81clX9F5ycBhcB5zdl4m981yidB1mOgmCPXLXQzHRMkiCSsfCgrQpYWhCSg6oFO2zfwlqAokIKkBd3UV0kF+PASoKgyHtnxHfjrdarwb/g4egA7NMw3N6HnT+oqy8gQKinNOUPXdhMDfEbtHwmdsrYZ9ZbvNYoGJ0H5cxOSWBbOyb8eysM0sHgiEED30+2SJi9oOnUYfbWK9qo57+pQ9D7wrWS69JFlEsnGbwW</vt:lpwstr>
  </property>
  <property fmtid="{D5CDD505-2E9C-101B-9397-08002B2CF9AE}" pid="16" name="x1ye=20">
    <vt:lpwstr>atNt+fpXqcrfpGRGh8NXKaTtY3eJ5ws2urG1cvTPKJs780fR4FYUtDbOCe+NBATg4nmZYqtnTtqnJfguTRG4923XP5DqiTmPF6JyaOyBSplsWjX1i7j4bQZYA05HG7MdfE+LQLSwDOZdxKv/exPyix152yHx8xsp8V3iUiH/BdGNxhn6mGGtp2uhUse+4KCfR8e5MkrwH5DMDWkSPCAU4Lbwl+zcFFJHZC8asUUXrEJHwGe7NcN46ccxXf5D3xb</vt:lpwstr>
  </property>
  <property fmtid="{D5CDD505-2E9C-101B-9397-08002B2CF9AE}" pid="17" name="x1ye=21">
    <vt:lpwstr>cTy4KDax9zgeV6Fh4wflHCbRoiIaTbSevJcY3XwwKewKb28+cu8mXJrWyCXynKgOCNhtYXzPaDoHgEKBFoxDoEctfKH0RhqHx03gSiPjcrGs/lWH1C6buqa2JdoJ45UWi4JBoiGZ3xeUslv+APx+FRRlW85Awn7nbIPW7Ll32VB81C09w86mJ0vfgIAxpPQM7ke0E7w58sy6rY8wxVGDPewf3KTvJu9soK9egmZ74TILaWQfTr51eWXDY3r3wiQ</vt:lpwstr>
  </property>
  <property fmtid="{D5CDD505-2E9C-101B-9397-08002B2CF9AE}" pid="18" name="x1ye=22">
    <vt:lpwstr>5a78H9oaWfYfoHK+Xzx/fC9aw/S95sPSqhoujV7P4YGnMsHtdQ0/pwo2pZf5LHBjgFRcES7mpJhZAATvLkicUER0E6BpuriqAqbiOpuzxwMZIriUA93W+Lv5p7KoTff2/BHJkNUDQVsy4oyL+krt6dDYDQyTBBWnMFWk8VHROqBLd5scycLQS+TeHDrw1iIRKLwyY1POCw24BO1x9o8SY4h7TryUZVGGU3GLYaFmd9z7Nwl8V77Z+zcXTP8hHPV</vt:lpwstr>
  </property>
  <property fmtid="{D5CDD505-2E9C-101B-9397-08002B2CF9AE}" pid="19" name="x1ye=23">
    <vt:lpwstr>KO0LoEZLiMhKvf4lJ1JxteeVRLLr0cAsToOGFgxl0j7PM0gEcCQdlyylCQfMtDZ/2VnaTYHKAh2UzgGZxEyo/Q3vCUkQcemHgunXzZkK+Cw+6Pkft6mEUsXS/9mxm+1YUBh5vQj9vz76qEjm3/Bu3SmilUuPG7E66YEed5nk0B9PbGwscoweTfpADW2KWE4p6ucsyK3eJS++BcC6Sp7rMkd5Y0sTJHvJOnrYvh9xzoLoGVY7e6CMh0oAv3XDV4Q</vt:lpwstr>
  </property>
  <property fmtid="{D5CDD505-2E9C-101B-9397-08002B2CF9AE}" pid="20" name="x1ye=24">
    <vt:lpwstr>f+0fBRHZHyEYJY/UrvxnxTm4wunahfjD+RIQINNxoMRqnd7ug4cBZZSJBRCq8bfN+XchimH4B28yD7o09JcpWYgg3LCwgyiElO3QT6lW7tlnrmi/3QBUCBjqbCEpULRHZnP1EYZINbSQIJoCnYgCEAw8ThD83XgcVG9pAjqirJsKoxKQXQ/FVUgQVQQDUEoAxocn4nxPCvDntifcyUwpodRf9B6tg26WA9KvptQnb6iXiHyBHrHym+moy/0MuHh</vt:lpwstr>
  </property>
  <property fmtid="{D5CDD505-2E9C-101B-9397-08002B2CF9AE}" pid="21" name="x1ye=25">
    <vt:lpwstr>+dpin0DA3A/OW1BWaDbmWvQOQ0yj9/As+yGFGVzZIQRvPWA4Vwr604OGvezFOw9ShN8ZrdMpxazU+JAk0RoJjMWaJztRb2Tg88JeqQndj4S3BvTQSuQeKES3ikH+kJ5Q4zpk/CJ7e+eD4lAceHR15qCUxl39pjZ006g/CjOKnZnYG/62xP4K9KzY9pA8L324V0jl6Xnc448F+TqNjHY4RBDzPisGcXmJggVTWTSM1/Lh/WQa9F/1CDiVWj6kR9w</vt:lpwstr>
  </property>
  <property fmtid="{D5CDD505-2E9C-101B-9397-08002B2CF9AE}" pid="22" name="x1ye=26">
    <vt:lpwstr>6o4NkZ8j6nK3Vy+US0cfkgpnLLk79h/ls/dUkWDNP27V/ZSUzahgfrIqW9bY7pDcPoXBhci55Vj8xC722PMcj3hhEukxhhUU5NSuL1k187tNmlLO72TReE+jqz8/sA+kmeArOLkiwZz176CogldxJ9w80K9E3r8qpDR3+/hvdzixCZ38FPJ5t3Bzt4AoDqrjfySFXXCT6zV2gHRs09hPERtO+o6OrnuQI0w0YKAXtd7R9H8I1+XPX5E7jbFuu/t</vt:lpwstr>
  </property>
  <property fmtid="{D5CDD505-2E9C-101B-9397-08002B2CF9AE}" pid="23" name="x1ye=27">
    <vt:lpwstr>nd4DZWM8up4oDZMIY0/dy3hyPaFLGVwd0yg1oBhx41NiMfBnaSmkd/gHGnmwG3j40iqFficQiBqkVT0uyIwvLV1PzJ040I+7iI1yyIZ3sJ+6SLlqtMk8Cav6FnQ7dEyTF0m31tNJxS7bRK4GW8QEpp3W4JyI9UHhs1aXwLuDJP5kRYnf/2/aKYAeMVUzLY/5ye1Qy243nGoKRpCWLc6pc7gkxAiVq679FVf0SWw2u1vcLVKJgR1We/1/C3cbwVv</vt:lpwstr>
  </property>
  <property fmtid="{D5CDD505-2E9C-101B-9397-08002B2CF9AE}" pid="24" name="x1ye=28">
    <vt:lpwstr>jMXYAcpCXvCwq7RCz0TvP5Gq5Z8kbXfEtsUgAWDCxH7lv+Tz8pUhVq/hn/7wsbps9F5BVCgRSOEvaz4kU4KhlPckyHnRFX7cGl9VRs/3y7kKLtegPLnnIAXgOapsK7UsYwE5riu+xvnsbWIw8HfgA9M5rQUzIvvX3LJeN9BoyGASRCsSQxNu9HSGCuXRneN3NihXctU7yAYuNAwFokPV3Ew881rsi9XoW05L2htOfYTItpefc+hGaRtRvi2r7yG</vt:lpwstr>
  </property>
  <property fmtid="{D5CDD505-2E9C-101B-9397-08002B2CF9AE}" pid="25" name="x1ye=29">
    <vt:lpwstr>mLpy9tOvqwr/1cNEdeA/FluG3kGc5NzL/z+fziWJm7vuxiz5iTiRp0B9+BIYo1SyKR0QdQ3Akncqxn3Uiz7dkqhLOFkW2V/Y9lBShbarz4mxjs2UTI7iKqc5xGAv++sB8hFOBXpC8kOVv5OWJIdJiSBzuM+jj/auZR8zHTAyv965dd0KuZ1sYTY9qtFXQqYtsLfJHHsyvG54qo5kGNyo28erk3ZKs9hcSrMgGntmvXa1uKMijCmDv1mHup0iJe6</vt:lpwstr>
  </property>
  <property fmtid="{D5CDD505-2E9C-101B-9397-08002B2CF9AE}" pid="26" name="x1ye=3">
    <vt:lpwstr>YAPa5T1byDwpZU1Z9fAg7tWuLt/vpQCzoRfjSZwWDAUbd2vi0Qv0/QYiCGo0AJ9BHV7MMTcvASTLhyPLXiMM6ssRtaEP8yYHlPnIhnEVqDX83rWEuYZUwgoG4riCjMgKMz3LzRjTBYweVUDLx0xaguSCfxCXgWYv4nAGSJzzb5LtC56/S/daQjasR1rN2JRi2ZFIpoDKGE+sfj20e94iZ7iybZKqcrITBLfoLKmN85RTI8AcGa5RibgJbn2FNLQ</vt:lpwstr>
  </property>
  <property fmtid="{D5CDD505-2E9C-101B-9397-08002B2CF9AE}" pid="27" name="x1ye=30">
    <vt:lpwstr>offeujkNsKtbTDINX0LehP8aeobk40BRkmSDAo6Wbxu6jK2DS+YiPHcsORcmKDxpYVp8KcMsShVDRD9OyUVZm6j7K/GVltgNims+D42OP1SdYBeMpJbPtXNY3+eZgky+Xd0WNRvACOHZMmTOP0h/vDQKLntLsFKzpKs0LW3kF123FOiarpV9QQvKvQAjNb51ryVStkxngGziZGe8HZnRLa1N0lvFh/CvrmKLEoD3LrORDBTA4+tY6/4KatjCdWo</vt:lpwstr>
  </property>
  <property fmtid="{D5CDD505-2E9C-101B-9397-08002B2CF9AE}" pid="28" name="x1ye=31">
    <vt:lpwstr>JU4AjHgbbaVuP56oABV72W4xzG8gaOhWyJv11WbTZKgHxoJH3E15asUxlBTdr8VXkUhNx8o9RXS8e3t3FPGf6eSX9uSHUhabxarKp1En5aLUJOVHXdByTiiona7hBjag7ka53sKvfNKZjfiJnIb6mPLU4VbgnTgOCvl5fvjXOWbGHafHPZ3pO4AMvxUMq0O8lk0xdkbbFWffIlj8kO0HBhtAEJQK5EGx9uGLl5W1mt3gjrKcH8K8fcGPHUOs2tg</vt:lpwstr>
  </property>
  <property fmtid="{D5CDD505-2E9C-101B-9397-08002B2CF9AE}" pid="29" name="x1ye=32">
    <vt:lpwstr>MxMrWgsgG0Mgo4W0k2LaQDpj/OJsdDVHUsS2NTkNFLw1tjYS2cG4ekDIwY5AqnWNm+AEnkSgE7OS0hsDrss6PMRa53sR9ElK60mxlJwyPw536TNQ7urz6KDkMWN98buoJ+cvcOoBlFw/KJC14QNOcswoLv4UZSFhh1qPR54Sn6WxgbwDhwVInAZWMHf59Ok4m6KgP7JZCyvXKqiqGoyeUa7GhAiBW0D8u4Ykz3+hvNfMIY111P/BHfnhDwag7i9</vt:lpwstr>
  </property>
  <property fmtid="{D5CDD505-2E9C-101B-9397-08002B2CF9AE}" pid="30" name="x1ye=33">
    <vt:lpwstr>xjrzGi2Iu+cAf9h/+6fwXlu3DqKo49iu37l4cqxcDwLGppT2sO4yBi8afhOyYzqKC6h7+fUZ2M+JS9ocdEJAvqK8wVUlZDo8yr1jFMc3Atn5hFq11zmlBQlxXeu+1f8vxQ5DZhVi6170jvmsOegsEB2zr43RFqjKNTqDKD69J/5OFxRzMVMf1yXLKvnv2woKXAqmpOCSpkAGpmt7UcLO8T9qr48n/ME+Oe2bFq8xAJWfsww4hh9gGU07gQjJ982</vt:lpwstr>
  </property>
  <property fmtid="{D5CDD505-2E9C-101B-9397-08002B2CF9AE}" pid="31" name="x1ye=34">
    <vt:lpwstr>mX+LV2He6WjGNlVjtK7/RvpdWdiigIE5R+MhUtNKc+mp5alP1DIdNSL6gTSvfasF22WB3bEmT3CV8OrRTRN9E/jGhYJOh4EimwjRMJqz6f3siXxk6vSYUJC+hPJM9BmBPoPOdj84xNW9bbSVAt0MeQwPFMrAsj/REN/XA3A2JCFeUbkKAonyaURWx7Ah69aAmoB6Y01U5oXjhOU+7A+4ugOS/nhDJJ7PEBrHm1wijKF/DBbqggs/lgFWz1sZfvd</vt:lpwstr>
  </property>
  <property fmtid="{D5CDD505-2E9C-101B-9397-08002B2CF9AE}" pid="32" name="x1ye=35">
    <vt:lpwstr>owqnzBb7eY/ewKf94HPg/O28le6rITKcME241pyzYRF7+qQsSCfkRwmoxbfb0fFTPTGFiKfPNe4t+QkJ5AoMqifBZdO7UpJADRrf0dfIMbP0dglvgva0O7Q7Uj+anJQjhSv27G6c+9XMtwbaZcnFxDBq3yUp4cPs0tkqwf/CzBpfgwFdDfr7Qpn/l+X8WFpGzKFi8BZ/U+5xCFRoVfkwAUvx2JLtPsCCGjhN/cG1YYouON0xAZ8RMtqTllXKsmv</vt:lpwstr>
  </property>
  <property fmtid="{D5CDD505-2E9C-101B-9397-08002B2CF9AE}" pid="33" name="x1ye=36">
    <vt:lpwstr>9iK/6AYdPA+wjHFv/kw4700DV9A/Co42yk19+eyIR3utvPXc8dmDGlxZJSeW4OsiAQY5xxjvtGCvpgLpzoGO2fISpK4OSvp7qk8t/UNCTn81Q/+NFu7tCwd69t1igC2MxQRyu75DQU7RGei+/7xz6esBCdDHgKGRaFm8+cXw1lSezZlX8kLlRVKoSF1epWMz2YTPX8FgK9EX0JYiKZ4mqbMcByl5bvX7NWTlR96gLKeNKrko+jYrHj92X8ygEKU</vt:lpwstr>
  </property>
  <property fmtid="{D5CDD505-2E9C-101B-9397-08002B2CF9AE}" pid="34" name="x1ye=37">
    <vt:lpwstr>l+iWsQZxvsQYQZo4TEZ3IjrZmyfDQ2QIyhmObugKEV1USekthSB1ddQnip+EtP8viEXiejQGYHOVH2Lj7NPVUn/w1cG3XSx3tbCpa6Gt25CvC2oqAvkO6T0DM9RUlk7Hb86k9PFB6uDiCSvFDI/YP63jK0kpWhCYvRxRBoxC5OlYKOT2NQBDtr2jFQ5b5l9DKnJqayY3GW6HGXaYxQCoYHEo/QK0iK/vr6wmDagunf+wf3Zh3U1cTogStCp2Lsp</vt:lpwstr>
  </property>
  <property fmtid="{D5CDD505-2E9C-101B-9397-08002B2CF9AE}" pid="35" name="x1ye=38">
    <vt:lpwstr>BAGYK1VSBHNEjwvUSGTIwmnGugi6DuhQCcx7PRVVPsNOfpHy2gH+79iQoPFeXBavL7Jo+nF7b/Ft3/LimY7p6R6htLk/mDIrZ0ef09TNgZPMxouUJCtdnFKD8gjnFtCDfeixtt0swY8rrYScvxv1eI8YQUeHObdxKgL59YoiWfzSzYWmLNTcBbuYOASoUNCdese/mg0opnxgGlRyuAYPkeclVExX1vkM0cFUiNm0N1hPVX9EdIBzRhzOE00J37q</vt:lpwstr>
  </property>
  <property fmtid="{D5CDD505-2E9C-101B-9397-08002B2CF9AE}" pid="36" name="x1ye=39">
    <vt:lpwstr>b92AT5u0iFwE9+1JBjuzsXP/fPLjfnc5c8JACaoIYLGDU3w1Wc47rsaA57VImEBu1btdIZrzgphftKovs3KxyIWEfgT7Hl4crLESxx0WPpNMxjxjAEw0PtI3T7PVi5Pcwnfqjo7Puujdj6RO31UhzA7EWgOkXpQsuixVua9SHP8JwTr8aptw9LuH43nnhgQYbhj+Q4nU3yW7d1hZKk5Q3iddQ/JvKBVm2UpqnZgY/SOvIPXsc0FKIuY50cufw4w</vt:lpwstr>
  </property>
  <property fmtid="{D5CDD505-2E9C-101B-9397-08002B2CF9AE}" pid="37" name="x1ye=4">
    <vt:lpwstr>TjpE6xxfRmmwdyQX/fRNrdBDVTCKwowGUvGIF6IVtOTnPcC8gkislenh4be1908rsAXFwy+wOxkIQ9W+eHYODMAi9pftM55rAzX58wENqqmTB6zDcCmIDvZUdupnXMuFx8BE7QSrXKLnw1SExLxOzrRmpQ1gAVXcCkGsgdPenJstr24EPxz8IWaTkObrKCTmmGvsFtMTTytW0I5HePF9Dp0s4OTfVjupmnIvom05T7wE52W8mZ21dyoyJUEF7EI</vt:lpwstr>
  </property>
  <property fmtid="{D5CDD505-2E9C-101B-9397-08002B2CF9AE}" pid="38" name="x1ye=40">
    <vt:lpwstr>I7mI1RxnC78PUl44yP4Um7+MaYCLkb/XlO8Mf26S/Gf2PRroHhqixFCbY4fb1TXo4KJPlKGBGWJvkXI0PBJUzd4oX42E+i5EzDtJOMhsWenZos1GhWh+WJoubRzHy4Tx7/dpMJs0Xr46/VnRLdX8x2f/7rxYjAgwNkBZloyYim5RjcTw0d+k06CLDeFA5auArQOpRASZq9ZaZeFjo6wEk2DIfNNvWhwp3zB9V5GYyn7s3/Y3DQ/KYExtQvsJX2s</vt:lpwstr>
  </property>
  <property fmtid="{D5CDD505-2E9C-101B-9397-08002B2CF9AE}" pid="39" name="x1ye=41">
    <vt:lpwstr>zwaLM0g5YtxjOm6rBzmu1zNXmW8uZp5MQfaTtzy8gy6ow+V6YrWklxNLe2T+FVe0nUzWrYzlVINntN0S+H7jz+6u5MfEVG9QE5uHz0nW2hvudnr7y+d8zTuT1OjPrxHb5O5eEqGvv776hE6FE3Z4f/CZ7bKRw9+cPOfvbj12IbZNhZvcumxlv4QJ8eMs10fexvbRp6/HvFnKCm8Yx9y7NvCV1S4NUZnxREuFIpz5qphyi5XynSCL+uhBOPoshlj</vt:lpwstr>
  </property>
  <property fmtid="{D5CDD505-2E9C-101B-9397-08002B2CF9AE}" pid="40" name="x1ye=42">
    <vt:lpwstr>3ir66xM+jV0VzCnUxnztxipbECV7qsRO3OlP68kGu9o8BMLae6E5mWTHi/LjMwHHrHv4MO/qYjTUfGfwqLJHb6JMEeo5K/dccILTnF3dmRZfwFO3jQqbyNtm3rbyUNO1c9JcWUf4zmBIbyJ0H6am9ZJRtLJpulMMqb15IJ2SONowQcHe7zEsYsb6zdFTufJEbaSq+GU6OAfN3bHMSSgN7BIy3PovH2+RXbRkmiU6y0FvAJr5WCe++aX3sXcJ8vz</vt:lpwstr>
  </property>
  <property fmtid="{D5CDD505-2E9C-101B-9397-08002B2CF9AE}" pid="41" name="x1ye=43">
    <vt:lpwstr>wFNNgl/wRHkGb/nidhdHhZOzRvjRP1ZE6NLZqwbCrzWddXww+P9Etc9uvbPlt4ben4v4P3/yy2ogJU/hJd7Gz6QWBjqX/9cR6lUNeAc2IEh6fITUauANalWk8FseEDC22tSav6mkIYL3s1MXJ3MGfiH5VqAGT+zff/C1hW2B5kB5z23a8pNPVokftoRsNlj9LjHl8rAuGDf3gnjlgGAAb+fcNWOGPWwft/okoJVASG1frz/8oS9bG7wK/L+2Vp+</vt:lpwstr>
  </property>
  <property fmtid="{D5CDD505-2E9C-101B-9397-08002B2CF9AE}" pid="42" name="x1ye=44">
    <vt:lpwstr>2STAn6aQq3zaJNEIHXGZJq39hD5bKNy3du0f47CKXapnUu2CpNqoD2z8Jv9Rj8+iHZTwPQYqlJpHNK/PUcE4H2/fYLrwhnkJHuJLt4pCuMM/2ZOQbu6oY/2Tsw1awqSI4VMXI6SdIHJn6OZtux9/p8hn9S3Ejfc+p8JPrD85U7f7b+Nf5VqYJpuTcUS3LBrIPkHf98MzGURfj6Il7Hhhvrv0kaphj/umwNJFwbCNtF5pZjjfkTOEqZ5wIc4DXjE</vt:lpwstr>
  </property>
  <property fmtid="{D5CDD505-2E9C-101B-9397-08002B2CF9AE}" pid="43" name="x1ye=45">
    <vt:lpwstr>2WWOEOXXeYx0KqBjCv5EPSSXFOWhf/hDsjkx2m5F5jyoEW7V1GBr6TSeAgzx/+GCqsyMX9fUx+FP6tfA3lcXVEftG9TlcU6rlTqGPldCB0f8B7yPEJARsa0Glq8zvZXbO2miTYygDfyOPxV8ijcuyWgjCi3/BFTxPpSUfjYUdyyhH1xHnc+vB+q53SIPSoX8P4wtT8cpyXpdLeweqmoEMYb+5x4DeSPs2WT+t9tkUiZngH3JEZmRTnR5RZPFzP+</vt:lpwstr>
  </property>
  <property fmtid="{D5CDD505-2E9C-101B-9397-08002B2CF9AE}" pid="44" name="x1ye=46">
    <vt:lpwstr>6+UZUxgyunrYxQNKOkuaGGb5anHrwJtKQN4bdDcdNJFvvY5AyLfgW6a0JcOgX4eYn7gn/3DNjVh/09A815yg1rU10qYLr97CQhfhUFqO1EONnvu6DIc49yY5hWCrWYSpBoKRw+Fqa8iBrDp89D8H6gfDQ/f2xSI8PoS4QD87udd6VhGZmYxGzJ7R7VPSG3nAKnQ7Jz23PxvapbHt0ApNRpSkT+SHSw1VVeFrw+GnTHlev9XlHvjGEfgO2x5Hjhu</vt:lpwstr>
  </property>
  <property fmtid="{D5CDD505-2E9C-101B-9397-08002B2CF9AE}" pid="45" name="x1ye=47">
    <vt:lpwstr>bSk0K0zo9nehBXmJtcyJVC6OqDTZhQCw0Oz4zDzb03Sqzjypq+fGG4SjahxU7TJz1s62yuPGhnKkkdqPzYZSsP6fmy8PXSUbkGZtIHwa9mU95v7tfMhnjPyC3sFm0TYxFw8dzIUDK/8Qpi/yx9AbNCFRfdDpfQewL/5KotBbbAwZhePslwvuHGuM71QqH4t9CyubDZAhh5vKCrOpLtwoz5gU5f+fibtrnZrADUU/HEZ3iVyzbqeEjvubf/e8N2s</vt:lpwstr>
  </property>
  <property fmtid="{D5CDD505-2E9C-101B-9397-08002B2CF9AE}" pid="46" name="x1ye=48">
    <vt:lpwstr>Inf0Sqxn/uzjsTiiQIPaWobndCjMCZe4zjtfpeQPBPO8kXrZv+TvjAhqYGwe3xY0toeFs4fo6iADVTiG31peyIP4+X8NIddz/gLMPKN0NhDfDdiGpoumk5tCIffQQxdLKb1wfl2szVJ0pYtlOXnB6Ie/RShxrG3COU6XmUG6mxVTSReVPze32I0XlsV4Gxd4ldtaQfMb+3u2A1kdOf4P0GsbUN3xS/OoW2Ot2TeFo13TzCSo/dmzeOEWMtCBUGJ</vt:lpwstr>
  </property>
  <property fmtid="{D5CDD505-2E9C-101B-9397-08002B2CF9AE}" pid="47" name="x1ye=49">
    <vt:lpwstr>4GZpKYa1cuPlFFcu9g9SRzlYyvQJK9cESIWFJzcVoZCy/6/c1A4rKL057XPCIkqHbxA6oq0q8c56UtWE5fRNPP5k5ZvVw/wRNOfjxp7eHgE2P1FvtTaaM/FpkgWXw/ZQ0zXucptifwnfl5mCz8IvivNcJz0e3Xj1n4K/IbImJPVfrrF27zlF8lCZjJVCIPi1Bh+Mccg9W2MxerYzvtyXd/QzPiy0UY4mRiN3ZAiG7UX4EdoFqouuCDpHlVkYrwu</vt:lpwstr>
  </property>
  <property fmtid="{D5CDD505-2E9C-101B-9397-08002B2CF9AE}" pid="48" name="x1ye=5">
    <vt:lpwstr>MRSfsVn4LBhnkoSlDgUd51emIu38II/ss3KcJzZhatllG3z8qExYFpTnfpMfrngVnVEiR/B5HvocZ25u/QCFWEIywX5YjzHorMI3Oj5U0KOn5Lf6YnJ9v0Wd9Vuo7e+DTfB8CrVWryHac1hmiJRWboC7mDft2AgmvRuKodh2+DeBbVo12Cxu4wJgdQR8NPEoNZNrdYoteH+SK5UXguPp6VHKe2ytD+8h8DtHEAh7FNeT0HZ9AqivfzAqpqKl38F</vt:lpwstr>
  </property>
  <property fmtid="{D5CDD505-2E9C-101B-9397-08002B2CF9AE}" pid="49" name="x1ye=50">
    <vt:lpwstr>KJH2OQrZSsZ5qeStofh0u+Zw62aXTAYEcEITREuInCQUnQExUEzJd/vaIdEZtiC0ne2UxI6mu+85C72axSgyytZ7X6M1MVGJb9Ezgcg9X81ePFFU+sfGKcGrYz4gfBgKSxc9e/qmwehvfeWvmBs+1jnXWNEqbMf9/Bq+SJPVKATDJs06F4al+32P4wdOWISt7u4lmW3zQbN01VyNyRSSPOm9iZf7jrmmuqO+pq/jCjY3hfAxii7YX9g8Q6g//C3</vt:lpwstr>
  </property>
  <property fmtid="{D5CDD505-2E9C-101B-9397-08002B2CF9AE}" pid="50" name="x1ye=51">
    <vt:lpwstr>p9ay3gCiW5A9VckAz0tbErN5l4Nw98wG99XV3zHGxr7Dl+xe1LsDNkebS5oTEJItZR9PZUAW0XsfU/MQodrZPlaTxVnKXuO9/SF0dM6WU6oo25AxRzHKN16a69ef1AsPg9W3N4LnhNuY68woudPIqaZJgu9wfE6+8MKKfwo85v3tabuk1ERAoHtE8BZvmhT/vjFKn32NkWwNiihS4pgYQ83MWqjJMhll6JdjGbcxReyxHUp9mHIUe+dEH+CKhEA</vt:lpwstr>
  </property>
  <property fmtid="{D5CDD505-2E9C-101B-9397-08002B2CF9AE}" pid="51" name="x1ye=52">
    <vt:lpwstr>mV95iPC0CnZG2wHT2TUNU1kPdUc6jmm89p+p/d0dmqlu1O2/vSIFP/kDCYzaepLjYM7132HkNfH24wyFCBizGhkDN2Mdk0k2nkvrptofH5grl9ryN0hfjN0KgKTQHTYzuZh+8s+ynxvIoBodBk0BKgExTKfXxPnXdI2m/h74j091G0NdFt6UehzXFJCBqSofmYS85GYasIgkRYXZ5VMux+Ata6DVEtREpkIhCJreZjcZiscxrR6ooLXBJqO7lZp</vt:lpwstr>
  </property>
  <property fmtid="{D5CDD505-2E9C-101B-9397-08002B2CF9AE}" pid="52" name="x1ye=53">
    <vt:lpwstr>JGXg3cIlmDteARI6QtxEKaNDWEj/50x7qoZtyShGux4pERgh/HKiR/KQJPHg2rqsZtiUIC785zM6zakadp850kZ0JJsaywNhe9IxQSakyVbTeR254Eq0G8Wf9nYe9EwSNsuAZ0LCeUFVMbsmPIYolNqhTXeMLKH0LEiAyeW8bz+07+7kzjC2pqAVOWeLZ+PRFGbsn8bkrq3B8zTj8OTODkFGoMDOBdm13cPCuZcc7nJoG1C9RzKCUbkz75BW3ba</vt:lpwstr>
  </property>
  <property fmtid="{D5CDD505-2E9C-101B-9397-08002B2CF9AE}" pid="53" name="x1ye=54">
    <vt:lpwstr>dTpHIuvzWe7/s/xXHefOx1c2dfNMp3DlPIg23LqW/Na2xME6hvCClzeDr+tjrEOwY/7IXvfvIfN2UM2eF9lTkis8dU9b7NvAZcd1sMQuLXMhejGKXjA9jnI0kj4t+eKUmXgXFjTg2yj2piLy2FYdtVGywd0orwsolj7I4hnzF3dAI/0f+Z4s0GhRPwFSgQFjzSt63PWpfa7eMtemah+sm9OUR80fj+WYh7idIFFv283xKC7WMHUSjuKr5PKNdnm</vt:lpwstr>
  </property>
  <property fmtid="{D5CDD505-2E9C-101B-9397-08002B2CF9AE}" pid="54" name="x1ye=55">
    <vt:lpwstr>DF3HE9LnGo9b7NTdGeLwyIoNQ7owjFmgGqubxOYXR5d6Aeq8a19CAwqCnLqTQBxRbUiJC4ZWfU1dFb5drI2kp0mJ/QaJzjwsb/ufLRNB+1x+KMBjITI2SC/eiqLj4aQNmx/gHr4O8v4BR3Y6X1Mlv97jSXV840+MFLFd5TfvrM3EB6TbcyciqPn+Lgu5iLOGzbVcEXCYmR+NT9vR9o9fUIdrgx89K6sbWjZHK04BEGSWAVFJvotvn1YK7zGYU+m</vt:lpwstr>
  </property>
  <property fmtid="{D5CDD505-2E9C-101B-9397-08002B2CF9AE}" pid="55" name="x1ye=56">
    <vt:lpwstr>KOlIrC7FJmm/7z2P7CFu41DAZ0Hu9OQZoX6Kw+Yj9czRhkgwScjQ6WqFWFYo4dUiP2Oask9rpBF3TC7DUOJB8ShW3eHbigOdLhXK6bRZoYz67qVhsnwSU/nkrSgUqrdVESAa5KTHp0WgZs8/f/W6TpEhKbLwRVvJy+edcelOMaidSj3xpw7ixDPGbU+X0g+wSKP2nyxRCejkMAzfTUnpqv4dpAZmqIiwx3fGK09z/kSPnIiYfku85li/9r2QkYS</vt:lpwstr>
  </property>
  <property fmtid="{D5CDD505-2E9C-101B-9397-08002B2CF9AE}" pid="56" name="x1ye=57">
    <vt:lpwstr>Z/IP1yCg/ydAD2b04zqLtgOE6hLOi+L0nOw8fOtdHvxCtbUm+usinofJHcI6MAjpJbn2Dr1eorpBisuwB2AiR/Fl2EvuThYO6tHLc8dXoXysgoVtMGPKh89yo7Xjf8IuIc9RieaFKPsz6o6eqCd/YJ3wBouUkB8R7N1X6crcp7RGWy7TXF85TmSqgpmZam9MXBus9exzwzGe/H/331tMQmebD+QlxVDIeCpHLF/V/q26CiJMAUnAhon8NPaihMe</vt:lpwstr>
  </property>
  <property fmtid="{D5CDD505-2E9C-101B-9397-08002B2CF9AE}" pid="57" name="x1ye=58">
    <vt:lpwstr>gjonAy9oF+/vG3bBRMQpVTLXzz/QLLi+kKfxmpf2rdIbzU+ntwx8l184tI1hEQQBMueBeCqXVWKvYDpp+/QZ6s6yfCZPA+rEeSuuSSggSBHJIKplPoKP0nxjlZPdgs2erNYF5UwfhTbsMNdId3k/BK5g6jO56Rp3OqINett3JAXhuZYBL0gbr/gSKxXqTYiOMSabpG4ZkLWhu3Xehs+msux1fj1O0fDssmGLoxteSGtTpE4EjcyBAYk+uAaSFPZ</vt:lpwstr>
  </property>
  <property fmtid="{D5CDD505-2E9C-101B-9397-08002B2CF9AE}" pid="58" name="x1ye=59">
    <vt:lpwstr>P+lDqKR34sMvHuAQjWGZNqQC7vrpRWSmc/1ushovxqwXume1jGzxOmdUHkNBKLYo4l4vRmishs75u/A8qbm/kpr0dQiaEfduVImZvAvUnV/cQq04q6LsFdFOwEQNT2KyeueFtJL4tMTy93dEIdm2KKtZ/nI3Wun5OdPrIRKQ6GfJ/ocSReXbnpfKZ80whO2oCTakqIkroB/Kq/ZhI4TGtu0VnOQALC2fCIqV1skVMycNx4S63yqkrI9C0bm0is/</vt:lpwstr>
  </property>
  <property fmtid="{D5CDD505-2E9C-101B-9397-08002B2CF9AE}" pid="59" name="x1ye=6">
    <vt:lpwstr>41V9c1ZjlOa1m3T2S1beokgFDTZqxKAIbodnlIQKiW/GYspB269qMOzIAAvkPyeTmHPFSCo5/CmAXHGdYzMoLGJjrEgd5jxJ0a4/N4NJGrFDjejuq8BchB7L4yRv0SYrq7J5z0OsbJK4cDSCmvSyMIF+T2S6680WSZbfx2qEwo1SiEm45vSbqwSfAcTnRYAB4bywlUKiJAZaWzMLeocAS0pOcUgsVVv78gEsoUKzB4Yxc3AWXq8lhy5QQFoEBcx</vt:lpwstr>
  </property>
  <property fmtid="{D5CDD505-2E9C-101B-9397-08002B2CF9AE}" pid="60" name="x1ye=60">
    <vt:lpwstr>PMgGOv2RfLan6o6STI/ujIcfxiPCHEcDbwGDgzB6BgJFNH2I6dENyABUZlae+aoF8tYSzK0Gqlk9QIJz1zRVsrwR3C6s8oMIUvU7wAXBxtl3Wgsi7+v62C9eFg0HCgL9ek4Y2aakGRyb5T4B/uJB+MuQVhQybnOahrj/YHBzXLYanNz4SyKYetFCuYtY0e4ht27y7475gyKGgxOKIiWLcc3A7ElOf+4hSRgwsCZ2/SLidsblLu/lyoOD8ybaF+h</vt:lpwstr>
  </property>
  <property fmtid="{D5CDD505-2E9C-101B-9397-08002B2CF9AE}" pid="61" name="x1ye=61">
    <vt:lpwstr>gTFjDUe54l7UaR4t+RDX9de/9mAF2/ZiPyUiipv2iOY55nGX94wGiPvQOCcZLDO29jRWaxfpzcEqwp6wZ202uJYa/53GCazTQlmWVCNv/aC5Q9Upfd2sdpzQnLuFVNHBySzvpgtsvqR2KLz6ZlgcfsHYtmYY9ddfdizpRaLXZTnnWBqAbBREVQaYVo8/ydEtmLEYOI+nww+yXPP3SZ6U5sDW2f8APW8WZfXMOugGz8urpuei6rhv1qgNHQ95wJF</vt:lpwstr>
  </property>
  <property fmtid="{D5CDD505-2E9C-101B-9397-08002B2CF9AE}" pid="62" name="x1ye=62">
    <vt:lpwstr>pAPFRBrcESb4QT3kqHA68MaPLhL6R44D78qRAQqPw6r9oluVeK7mmIVjFDpoL/gpNP0YlglvSnbtfk1aorWt6Bh0yE+LVV3IUYy/yAUk4sHIbxzKo5AEaPkine8HZ1Qx/6Uj+xRMWmMUf0r4LqFPVz9tyCr1CSJkGbt/A6GjYKTTo3vOb4w477U8DAq61asF7MdLhzjserjicBM4+eFDP3DV47Y4mEumMI6mUsjMXTxoi4j4gCrtyX8gpv97JCI</vt:lpwstr>
  </property>
  <property fmtid="{D5CDD505-2E9C-101B-9397-08002B2CF9AE}" pid="63" name="x1ye=63">
    <vt:lpwstr>vW0/F6yG29ziKIs+P8/H7/mfFyF7xqquD1dcAlh3bu/DHtr06I8b3gGgbQ6xprRMu5nGLyQDFjPeZW6mCo/gEjQ3XwdoEEkmvfnhY5aQB+ug/4Byl+8Azt9J2fDvxB9oCHVV4rkmaA4YvHoRba3Jp4i9QWnuBWAznotuEYIvDLTb6Vpn7qhkYP4/nkS/Glyx0Gp75IuCSw/s7vlwASfbVTTL7CTC9f8RjzpMRt9gL954UyyMv2T7qDLr9lI857d</vt:lpwstr>
  </property>
  <property fmtid="{D5CDD505-2E9C-101B-9397-08002B2CF9AE}" pid="64" name="x1ye=64">
    <vt:lpwstr>q/TCgXq2J3sK6Du6t7NgL6gANuIF4v8ai53XRTYGcggfAhMp2ALZ3r0RgKzbdf1p3XfoPaQKRLVEf+WRrIqpAX3UXi0k4lXPxtcRxMrwY2lLojCbc1bwRWP+PaXv8ob/Hy8I/PorKNpDVZ7bzAGcZ+EgjJnX7VkPIIA6KlkS9q6aFHgKyX4yHICPorikiRceuYYzkvUerMyJiE2DlNFSlzaxUEfiD75XhYY7fmGabsOQ/jDnc5nBGXRhn/1q3A1</vt:lpwstr>
  </property>
  <property fmtid="{D5CDD505-2E9C-101B-9397-08002B2CF9AE}" pid="65" name="x1ye=65">
    <vt:lpwstr>cpkVRy81fCrcQMaW/JyyiT5AW/YuT1eTwKwLRuKKcBlftLITp20SfN7Hf1nT3Bfu79zZhA5GwVm7vhTwwfQqOTqgDFlp9/qCftw9If0fqDwS2Nu/XtHDst1tIQXTJ0bvRxUTwcr34DaWKQIedNuPbas8z3nAk/0EYA6+Mn3ZRkcbcdBTao75k5YsROep/wNvw/38/k/ePfyIi5yDFNda/NOuKxZ2s1D701/BAzqPGSN3n7Y/Qd2Z9p9cHT+VhOX</vt:lpwstr>
  </property>
  <property fmtid="{D5CDD505-2E9C-101B-9397-08002B2CF9AE}" pid="66" name="x1ye=66">
    <vt:lpwstr>gdtSc5Sp93cEt9NDvKCqa2swmCDMoFEGo+X0Pc2WkhVEzRX3y/KECzH1+x4+/4WXEJbzfQ+5uLTwceq9YokdpNntEv55zoxg+lunoY09U+E2q2VX5bnA8a9LxiBIGUIOzmvwrNIttSIIiCC2KA2xB3d2Yfd3v46pteAUVW5s2Ic+q9BagVzIcSKlXdTG399eJGzwHu+pGmfCLP7fXOeFoYCoH/x8I679cseE/1lHWizFneXMf2YSAGuiuu8lvfq</vt:lpwstr>
  </property>
  <property fmtid="{D5CDD505-2E9C-101B-9397-08002B2CF9AE}" pid="67" name="x1ye=67">
    <vt:lpwstr>AYWbLjW1FgCarG6+BKf0TGaESyISBf+7o8CTCfF+bTQLBVw3WajRlBP3HcTm4EnvNYla3MDn2MdaKV/fvyeNJ/9BMvWArR5Vxj3eaVjr8a7rYU1qKDC0ER1vqurJNhQqin1ot+CywF6eyKmKcEkXbNq+TS1pFtMxgsyW7u6jFcLrtc/idwm7zfCCSdPOpt4NPnXcigYxVXyDLxd2JLXCLbUWwoxaEwWtJ0mUTLjhL+FI9/W1O+1XNNY0GPzZBCd</vt:lpwstr>
  </property>
  <property fmtid="{D5CDD505-2E9C-101B-9397-08002B2CF9AE}" pid="68" name="x1ye=68">
    <vt:lpwstr>Hoq/eSI5xmYaXk0TGYpA9aJCtht/ckGV7Zh00hFu2HwQN3GsQnAbtHxBud9H1udR3H4vxsygNaYj+VcRCvKOaQpyzaku5zUZILJ9QgYczOV3Q+/h5eWYWo1orDaAX2P5Q18IqubC4E9nlUpwBjbZhyoFYXbNkF/3x3QeiZN2B9gtLMzOoMV7en7Oi7QlHdYC09a1djH3UdZJGKJ7TvAAE+9nRiXtzqsgQJqZkYlloKpm3eGTPRSlvh3D6h5Kb74</vt:lpwstr>
  </property>
  <property fmtid="{D5CDD505-2E9C-101B-9397-08002B2CF9AE}" pid="69" name="x1ye=69">
    <vt:lpwstr>N7pWlJr1M274hsyVCB8/LOo6Nu1cs1PFDv1XsDscRGbqa662oCxSXQca3i4zHchhQm8AU4tVrYjCNhIXAROV6P26KH8Zgej7RRUs9mCkdFJRHmlhPP1MQCNj9KuaAVBx/AJLxdkSU+M7qVKUTDJ1UgkJV1ZEHaDRXiL2wdAlkHGHpunVxxmn8npfUTEhN6KmvXIZxi5fZD72s7xvfEdvd+SEfsGcSUA8VWfpO9HfZzEWIZn2hGhuufjxudBuneQ</vt:lpwstr>
  </property>
  <property fmtid="{D5CDD505-2E9C-101B-9397-08002B2CF9AE}" pid="70" name="x1ye=7">
    <vt:lpwstr>RRWO11KdDs0Ndjf0gqfbgdTrpIPbug13MrxIDHj89YxAFTe36GRMnyqMiVwXFhtLNYQn+TfeNtzyGgaMaJfQ+88utC6zVSsyNC8IH647/fkG4GlnvXNFSXdt8DzVDx9iyfC72V1pFqAyKCgHleEkBMWxO/NzFIxKGCa7gbPpijWqV+xN8QrtINjVoesbQYEOsX2roFxopKWPQxXV5AW6IgNtDKdPb8r9ao8kdVB5z7XaWdxvHh/ITudi+uScE1A</vt:lpwstr>
  </property>
  <property fmtid="{D5CDD505-2E9C-101B-9397-08002B2CF9AE}" pid="71" name="x1ye=70">
    <vt:lpwstr>caLGG9gIbmqTIkr85s7K1Ib8S1YH7zqnagxj6DIL6Y8I0JpBchze08b0BoxR/HLbO8Kp2Yg7sLBn4Td3bbb0SZRx9Fm+0Ke8vsL1nM5pjns9g3HN9VtHqGiaY08MOA26VyGEXrVUfBrpRcd9UGdnMOvRr39MDEuVNyJVIGOEaC1ewfLrOTQUIwe7qoPZ587GmKtaqWPRMKCpRApX0UuRQXJJwXNdcvtjar9vgbUB/4iPLM8JlW8vCAbzKKUpCOd</vt:lpwstr>
  </property>
  <property fmtid="{D5CDD505-2E9C-101B-9397-08002B2CF9AE}" pid="72" name="x1ye=71">
    <vt:lpwstr>aRUCNyZwpzzp1cymH/Zh+hgo3INkgdliiLjQM2CWB8euvwS+q1w/EwUH1GzyLCw0GQlq3JT4j0r9vpaXiGFoQX7JlDdx5Ib9lornT4bXqo+Mo+62D+VidO1CAc2tnNOy1jUexCl8eXlqufyKafvpWpd/wj04Q99WgLAELw1j4n9lmzGPIxpvD+LnVwc3d5Fb2E6C0Z/s/je3hE2aBLbbA1NksbDhd1tOfjwRV3d+KOonr/yzhZCTxJp13eexa0q</vt:lpwstr>
  </property>
  <property fmtid="{D5CDD505-2E9C-101B-9397-08002B2CF9AE}" pid="73" name="x1ye=72">
    <vt:lpwstr>4U+ehVteEdgINbyzA1ZOvSpW/2QRAgpJh/pha38xDMiC21UDH6vU1ZvrnxhoZbIwJ6eqPx/lY2pG9YmgVVphAApiGDkJy2ZxTl5MsOxKwfwMz1HGIPp5nj+I6Qy9ieJkKDyug5PKfciyHAejbxUjZjrN19y/ShfW8wxN4J3gwFSKWZZeNoTOvSZdVEbAUNMkhJgToY5wFbNFeZRAMM9YeV8VoTegLri3ll71gsk2/DqgdMytxDScpqq7D8S5xdK</vt:lpwstr>
  </property>
  <property fmtid="{D5CDD505-2E9C-101B-9397-08002B2CF9AE}" pid="74" name="x1ye=73">
    <vt:lpwstr>ua1nUnQd+Eu8jQXbv9Qwbc3Lm1CHKJIF+UDn7qND+Ddvw433vmPNcGPmkPqBTHlARximKUTA0+eCs9WsShF65m46f7b0QMssn7JGdzlO6dOPBVurVGpAH4c1OxnK9bCZVkkoP8iSSb3ayHlUCVucjsbkSZny4AnV1BzmNZPrHo63ksLJ0Wm/j488ESdlSN6OXGMaNifOoNQ7h4ZqsDDpTxDzC9hdh/ffzHx7SOvjA8M/4xnuKsjo1IzIlK5LOJv</vt:lpwstr>
  </property>
  <property fmtid="{D5CDD505-2E9C-101B-9397-08002B2CF9AE}" pid="75" name="x1ye=74">
    <vt:lpwstr>G+RNOz3NTrjBE5kOrB0KYX+hEy5uHk0Mlf1b+EUAHqItFG3qk8BgLVr2ZNISTnlkPcesUOuctgIWq86/vwnsb5p3Qma2AiIxlW+fwwZIdLTNdrzCH8st/WVhsSx7pzQ5VM/JocrdzfK7mWUViVYg0dGwUN62HQ7bfErWGYVp26V8/CHCiR4J+tJ6aiWBgCR2PE/M63owKldUTOXcrK/x8oM0+/incx0Ipbh/CxqHRUU6yexinNLHZHUe3H9Ra/q</vt:lpwstr>
  </property>
  <property fmtid="{D5CDD505-2E9C-101B-9397-08002B2CF9AE}" pid="76" name="x1ye=75">
    <vt:lpwstr>TiWerfV09S+3oFviENEFuh3aiUUDZY52IeP1xfcC+wNyQ+gMontAF6CMzTagth8JMQMEWYKou+j70+OoGrj9PYv3Jl7i43blXE1Yysh/q3DOn/QB/rlBpZmy+qvrH7XgoGQ9GrSoq3Qbit293zlUy1H0jDKT6doeGvm/bX9zYB7Wja60ISBgtH98MWNvf5/pBmkAczPen92Y5CqqbrTHMlZv91Laipjdbs7N7l+K2dBCNATIfRU0wkfLn1TkidB</vt:lpwstr>
  </property>
  <property fmtid="{D5CDD505-2E9C-101B-9397-08002B2CF9AE}" pid="77" name="x1ye=76">
    <vt:lpwstr>xfFmmGcogkyS/J/jcKgUMDeiAKAziPNW7PZChrBIhcci3o8P4CdtnJwT/2D6vhSiMwxkaPAxsi3+uYE7gniiEwp9px0Fp+pJIbXDty6zlU27pAeLB42sILlhbt2f9My3lL/nGp2q21FexkdIOSH2uBGfzOg/XUtZEFb4A1uG9IPHT70mr3ZuaCfpGk1LDljsiHwobJlsqemtrU8ecAljsaKYQ1CdnSHez3YqWxUrO/lOgfHqdLf2vnZ3tjLsxH6</vt:lpwstr>
  </property>
  <property fmtid="{D5CDD505-2E9C-101B-9397-08002B2CF9AE}" pid="78" name="x1ye=77">
    <vt:lpwstr>tu+zpMtsXrjRSLQs1Hh6C9wY6MgrRTZPgEItw8FS0bnVMyrU2JtxskhtgwFE7sK/pCvHfnk/Bpw2qBaj14jZ05G/9c/jkZxlrBeSwUXAXh5XaaH7TU3/Kj6diDQHPVfVOF4qkVH25U9Qr9L7jsmiMXoKweOXepdk+1pihW1yVuIM0+3yIZnoCM/GJ2CjYDD0EivQ0zk0jd2+WOKNpBP6R+h+imcjfU+5tz9GKLns5ugtk0e9vRmLk1qEnboC+Fx</vt:lpwstr>
  </property>
  <property fmtid="{D5CDD505-2E9C-101B-9397-08002B2CF9AE}" pid="79" name="x1ye=78">
    <vt:lpwstr>zCKcp1MgS98OmTD8o5AXLtAdzB4nDH120zgXP8X1vMVFntcq7HKkpPw1YqLwT5rH3gv4cE4skl3hapglLtnjGHkD5vfvJwyWTZJMRjAmgpvI5agM67nnG/FIgnKnvGDnG8qM8KxPjvEvT8QWsE3Yt0q4jtJ69f0+MJcg6m+YULVytL5Lkq72sDQgGhf+IpQu4t99Y2Z/92Nqb+uFgBA6pxAiOILWs7SBitPNSANByEmeurUYBcBsIDt3OtMkuhg</vt:lpwstr>
  </property>
  <property fmtid="{D5CDD505-2E9C-101B-9397-08002B2CF9AE}" pid="80" name="x1ye=79">
    <vt:lpwstr>8BTylNkVv1jM1HKVjnqSZjLDSAB0AkVtcrc0KqUZbJgyXiNgzc0rFD6o8BKIz8gaHFryWe6LYEtC7zhBepBQYisxiS3zNJzi0LaOphu7QpgXqsxgMhuf5aog5K8cdRrD+QqBoFylFwbH994g0uUj0Y/gYap4TvU2lJs0UD1HcWmFrkJyCi0vYT0VvIerWNtjwmWSax4Js2fyXIvagyIA7UTw+2erDrgOk5WLR28CFSokoL7n1HVjD4NOtijf5kW</vt:lpwstr>
  </property>
  <property fmtid="{D5CDD505-2E9C-101B-9397-08002B2CF9AE}" pid="81" name="x1ye=8">
    <vt:lpwstr>jisq46IAXqX8Z5mNYjpPcRSIb5Ge4DWXUERbBs24iCGxcfXzzN8cQ8QKaoAx5vXGpYU+s25cmLmGoem/KXG2i89UaZlGL47jIsuNM0n7br8j7gG7fBKsJQvgayqc9qFA8wFxqN1BJHw560IR3h4YNy/gJ/0bh733meDLjyGLBXYUT8kGXALKYwJOtGhIb7q4WHp4bcgEOEzDVRbjT014PotfX/3TnaReoGEIW/oOrGEXmo+yNqqa1ME6eyKR4Qm</vt:lpwstr>
  </property>
  <property fmtid="{D5CDD505-2E9C-101B-9397-08002B2CF9AE}" pid="82" name="x1ye=80">
    <vt:lpwstr>B0lAISgBrlWC7Wwv0yrnuLocyokDR+IUvw9VZkXLOM1aINwfZPLtqeTpwsScl3LvaguTwsyGb3U0kcZ2ET74/bj9OXiyv/qx/I7IXn4mWOpRwKVM8dwWsMR2Cg+fzz+GP8FDd8WSywFGk1q720R0RpTEyHWWVWEE0QGSHHwD+ofrO8vL8urjq7s5dxLaDYzhEloznaRStcradygfIRHW8d93qsArB8AmQn7qcmLpURwe9/Iaq2Sfp+hLgIwO/0Q</vt:lpwstr>
  </property>
  <property fmtid="{D5CDD505-2E9C-101B-9397-08002B2CF9AE}" pid="83" name="x1ye=81">
    <vt:lpwstr>tMeYf4useMsecsVD/ANv9LvjgTwAA</vt:lpwstr>
  </property>
  <property fmtid="{D5CDD505-2E9C-101B-9397-08002B2CF9AE}" pid="84" name="x1ye=9">
    <vt:lpwstr>p14MtIapnXRyuvrrRQjv6Ogh75qOkOLS2lAGGAhV2OOgRL3PKC0El0HC1xYLjuOdvAc3XwH3EpnOYZW4xWSNXJfk3LnPNYHo5utXoci4E3IOaW8EKYleAszmoGin8hzNbgZU/dEVEAjtQz/DGIjl/fHf9wJ/AxjYNXdVxCf4G7IhngNzI9rSnWRADy5lMrAG87E1BASUYCBJNWG84u6J35EAJJfqCHDYu3n9ztX4ts0apsg5HsJPrDLzKmYUU0D</vt:lpwstr>
  </property>
</Properties>
</file>